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pacing w:before="0" w:after="0"/>
        <w:ind w:left="0" w:right="0"/>
        <w:rPr>
          <w:rFonts w:ascii="Century Gothic" w:eastAsia="Century Gothic" w:hAnsi="Century Gothic" w:cs="Century Gothic"/>
          <w:b/>
          <w:bCs/>
          <w:caps/>
          <w:sz w:val="58"/>
          <w:szCs w:val="58"/>
          <w:bdr w:val="none" w:sz="0" w:space="0" w:color="auto"/>
          <w:vertAlign w:val="baseline"/>
        </w:rPr>
      </w:pPr>
      <w:r>
        <w:rPr>
          <w:rStyle w:val="span"/>
          <w:rFonts w:ascii="Century Gothic" w:eastAsia="Century Gothic" w:hAnsi="Century Gothic" w:cs="Century Gothic"/>
          <w:sz w:val="58"/>
          <w:szCs w:val="58"/>
        </w:rPr>
        <w:t>Barbara</w:t>
      </w:r>
      <w:r>
        <w:rPr>
          <w:rFonts w:ascii="Century Gothic" w:eastAsia="Century Gothic" w:hAnsi="Century Gothic" w:cs="Century Gothic"/>
          <w:bdr w:val="none" w:sz="0" w:space="0" w:color="auto"/>
          <w:vertAlign w:val="baseline"/>
        </w:rPr>
        <w:t xml:space="preserve"> </w:t>
      </w:r>
      <w:r>
        <w:rPr>
          <w:rStyle w:val="divdocumentdivnamespanlName"/>
          <w:rFonts w:ascii="Century Gothic" w:eastAsia="Century Gothic" w:hAnsi="Century Gothic" w:cs="Century Gothic"/>
        </w:rPr>
        <w:t>Howell</w:t>
      </w:r>
    </w:p>
    <w:tbl>
      <w:tblPr>
        <w:tblStyle w:val="divdocumenttablecontactaspose"/>
        <w:tblW w:w="10560" w:type="dxa"/>
        <w:tblCellMar>
          <w:top w:w="0" w:type="dxa"/>
          <w:left w:w="0" w:type="dxa"/>
          <w:bottom w:w="0" w:type="dxa"/>
          <w:right w:w="0" w:type="dxa"/>
        </w:tblCellMar>
        <w:tblLook w:val="05E0"/>
      </w:tblPr>
      <w:tblGrid>
        <w:gridCol w:w="10560"/>
      </w:tblGrid>
      <w:tr>
        <w:tblPrEx>
          <w:tblW w:w="10560" w:type="dxa"/>
          <w:tblCellMar>
            <w:top w:w="0" w:type="dxa"/>
            <w:left w:w="0" w:type="dxa"/>
            <w:bottom w:w="0" w:type="dxa"/>
            <w:right w:w="0" w:type="dxa"/>
          </w:tblCellMar>
          <w:tblLook w:val="05E0"/>
        </w:tblPrEx>
        <w:tc>
          <w:tcPr>
            <w:shd w:val="clear" w:color="auto" w:fill="000000"/>
            <w:tcMar>
              <w:top w:w="5" w:type="dxa"/>
              <w:left w:w="5" w:type="dxa"/>
              <w:bottom w:w="5" w:type="dxa"/>
              <w:right w:w="5" w:type="dxa"/>
            </w:tcMar>
            <w:vAlign w:val="center"/>
            <w:hideMark/>
          </w:tcPr>
          <w:p>
            <w:pPr>
              <w:pStyle w:val="divaddress"/>
              <w:pBdr>
                <w:top w:val="none" w:sz="0" w:space="3" w:color="auto"/>
                <w:left w:val="none" w:sz="0" w:space="5" w:color="auto"/>
                <w:bottom w:val="none" w:sz="0" w:space="3" w:color="auto"/>
                <w:right w:val="none" w:sz="0" w:space="5" w:color="auto"/>
              </w:pBdr>
              <w:shd w:val="clear" w:color="auto" w:fill="auto"/>
              <w:spacing w:before="0" w:after="42" w:line="284" w:lineRule="exact"/>
              <w:ind w:left="100" w:right="100"/>
              <w:rPr>
                <w:rFonts w:ascii="Century Gothic" w:eastAsia="Century Gothic" w:hAnsi="Century Gothic" w:cs="Century Gothic"/>
                <w:b/>
                <w:bCs/>
                <w:color w:val="FFFFFF"/>
                <w:sz w:val="20"/>
                <w:szCs w:val="20"/>
                <w:bdr w:val="none" w:sz="0" w:space="0" w:color="auto"/>
                <w:vertAlign w:val="baseline"/>
              </w:rPr>
            </w:pPr>
            <w:r>
              <w:rPr>
                <w:rStyle w:val="span"/>
                <w:rFonts w:ascii="Century Gothic" w:eastAsia="Century Gothic" w:hAnsi="Century Gothic" w:cs="Century Gothic"/>
                <w:sz w:val="20"/>
                <w:szCs w:val="20"/>
                <w:shd w:val="clear" w:color="auto" w:fill="auto"/>
              </w:rPr>
              <w:t>Hempstead</w:t>
            </w:r>
            <w:r>
              <w:rPr>
                <w:rStyle w:val="span"/>
                <w:rFonts w:ascii="Century Gothic" w:eastAsia="Century Gothic" w:hAnsi="Century Gothic" w:cs="Century Gothic"/>
                <w:sz w:val="20"/>
                <w:szCs w:val="20"/>
                <w:shd w:val="clear" w:color="auto" w:fill="auto"/>
              </w:rPr>
              <w:t xml:space="preserve">, </w:t>
            </w:r>
            <w:r>
              <w:rPr>
                <w:rStyle w:val="span"/>
                <w:rFonts w:ascii="Century Gothic" w:eastAsia="Century Gothic" w:hAnsi="Century Gothic" w:cs="Century Gothic"/>
                <w:sz w:val="20"/>
                <w:szCs w:val="20"/>
                <w:shd w:val="clear" w:color="auto" w:fill="auto"/>
              </w:rPr>
              <w:t>NY</w:t>
            </w:r>
            <w:r>
              <w:rPr>
                <w:rStyle w:val="documentzipsuffix"/>
                <w:rFonts w:ascii="Century Gothic" w:eastAsia="Century Gothic" w:hAnsi="Century Gothic" w:cs="Century Gothic"/>
                <w:shd w:val="clear" w:color="auto" w:fill="auto"/>
              </w:rPr>
              <w:t xml:space="preserve"> </w:t>
            </w:r>
            <w:r>
              <w:rPr>
                <w:rStyle w:val="span"/>
                <w:rFonts w:ascii="Century Gothic" w:eastAsia="Century Gothic" w:hAnsi="Century Gothic" w:cs="Century Gothic"/>
                <w:sz w:val="20"/>
                <w:szCs w:val="20"/>
                <w:shd w:val="clear" w:color="auto" w:fill="auto"/>
              </w:rPr>
              <w:t>11550</w:t>
            </w:r>
            <w:r>
              <w:rPr>
                <w:rStyle w:val="documentzipsuffix"/>
                <w:rFonts w:ascii="Century Gothic" w:eastAsia="Century Gothic" w:hAnsi="Century Gothic" w:cs="Century Gothic"/>
                <w:shd w:val="clear" w:color="auto" w:fill="auto"/>
              </w:rPr>
              <w:t xml:space="preserve"> </w:t>
            </w:r>
            <w:r>
              <w:rPr>
                <w:rStyle w:val="span"/>
                <w:rFonts w:ascii="Century Gothic" w:eastAsia="Century Gothic" w:hAnsi="Century Gothic" w:cs="Century Gothic"/>
                <w:vanish/>
                <w:sz w:val="20"/>
                <w:szCs w:val="20"/>
                <w:shd w:val="clear" w:color="auto" w:fill="auto"/>
              </w:rPr>
              <w:t>11550</w:t>
            </w:r>
            <w:r>
              <w:rPr>
                <w:rStyle w:val="span"/>
                <w:rFonts w:ascii="Century Gothic" w:eastAsia="Century Gothic" w:hAnsi="Century Gothic" w:cs="Century Gothic"/>
                <w:vanish/>
                <w:sz w:val="20"/>
                <w:szCs w:val="20"/>
                <w:shd w:val="clear" w:color="auto" w:fill="auto"/>
              </w:rPr>
              <w:t xml:space="preserve">, </w:t>
            </w:r>
            <w:r>
              <w:rPr>
                <w:rStyle w:val="span"/>
                <w:rFonts w:ascii="Century Gothic" w:eastAsia="Century Gothic" w:hAnsi="Century Gothic" w:cs="Century Gothic"/>
                <w:vanish/>
                <w:sz w:val="20"/>
                <w:szCs w:val="20"/>
                <w:shd w:val="clear" w:color="auto" w:fill="auto"/>
              </w:rPr>
              <w:t>Hempstead</w:t>
            </w:r>
            <w:r>
              <w:rPr>
                <w:rStyle w:val="span"/>
                <w:rFonts w:ascii="Century Gothic" w:eastAsia="Century Gothic" w:hAnsi="Century Gothic" w:cs="Century Gothic"/>
                <w:vanish/>
                <w:sz w:val="20"/>
                <w:szCs w:val="20"/>
                <w:shd w:val="clear" w:color="auto" w:fill="auto"/>
              </w:rPr>
              <w:t xml:space="preserve">, </w:t>
            </w:r>
            <w:r>
              <w:rPr>
                <w:rStyle w:val="span"/>
                <w:rFonts w:ascii="Century Gothic" w:eastAsia="Century Gothic" w:hAnsi="Century Gothic" w:cs="Century Gothic"/>
                <w:vanish/>
                <w:sz w:val="20"/>
                <w:szCs w:val="20"/>
                <w:shd w:val="clear" w:color="auto" w:fill="auto"/>
              </w:rPr>
              <w:t>NY</w:t>
            </w:r>
            <w:r>
              <w:rPr>
                <w:rStyle w:val="documentzipprefix"/>
                <w:rFonts w:ascii="Century Gothic" w:eastAsia="Century Gothic" w:hAnsi="Century Gothic" w:cs="Century Gothic"/>
                <w:shd w:val="clear" w:color="auto" w:fill="auto"/>
              </w:rPr>
              <w:t xml:space="preserve"> </w:t>
            </w:r>
            <w:r>
              <w:rPr>
                <w:rStyle w:val="span"/>
                <w:rFonts w:ascii="Century Gothic" w:eastAsia="Century Gothic" w:hAnsi="Century Gothic" w:cs="Century Gothic"/>
                <w:sz w:val="20"/>
                <w:szCs w:val="20"/>
                <w:shd w:val="clear" w:color="auto" w:fill="auto"/>
              </w:rPr>
              <w:t xml:space="preserve">| </w:t>
            </w:r>
            <w:r>
              <w:rPr>
                <w:rStyle w:val="span"/>
                <w:rFonts w:ascii="Century Gothic" w:eastAsia="Century Gothic" w:hAnsi="Century Gothic" w:cs="Century Gothic"/>
                <w:sz w:val="20"/>
                <w:szCs w:val="20"/>
                <w:shd w:val="clear" w:color="auto" w:fill="auto"/>
              </w:rPr>
              <w:t>(555) 555-5555</w:t>
            </w:r>
            <w:r>
              <w:rPr>
                <w:rFonts w:ascii="Century Gothic" w:eastAsia="Century Gothic" w:hAnsi="Century Gothic" w:cs="Century Gothic"/>
                <w:bdr w:val="none" w:sz="0" w:space="0" w:color="auto"/>
                <w:shd w:val="clear" w:color="auto" w:fill="auto"/>
                <w:vertAlign w:val="baseline"/>
              </w:rPr>
              <w:t xml:space="preserve"> </w:t>
            </w:r>
            <w:r>
              <w:rPr>
                <w:rStyle w:val="span"/>
                <w:rFonts w:ascii="Century Gothic" w:eastAsia="Century Gothic" w:hAnsi="Century Gothic" w:cs="Century Gothic"/>
                <w:sz w:val="20"/>
                <w:szCs w:val="20"/>
                <w:shd w:val="clear" w:color="auto" w:fill="auto"/>
              </w:rPr>
              <w:t xml:space="preserve">| </w:t>
            </w:r>
            <w:r>
              <w:rPr>
                <w:rStyle w:val="span"/>
                <w:rFonts w:ascii="Century Gothic" w:eastAsia="Century Gothic" w:hAnsi="Century Gothic" w:cs="Century Gothic"/>
                <w:sz w:val="20"/>
                <w:szCs w:val="20"/>
                <w:shd w:val="clear" w:color="auto" w:fill="auto"/>
              </w:rPr>
              <w:t>example@example.com</w:t>
            </w:r>
            <w:r>
              <w:rPr>
                <w:rFonts w:ascii="Century Gothic" w:eastAsia="Century Gothic" w:hAnsi="Century Gothic" w:cs="Century Gothic"/>
                <w:bdr w:val="none" w:sz="0" w:space="0" w:color="auto"/>
                <w:shd w:val="clear" w:color="auto" w:fill="auto"/>
                <w:vertAlign w:val="baseline"/>
              </w:rPr>
              <w:t xml:space="preserve"> </w:t>
            </w:r>
          </w:p>
        </w:tc>
      </w:tr>
    </w:tbl>
    <w:p>
      <w:pPr>
        <w:pStyle w:val="divdocumentdivsectiontitle"/>
        <w:pBdr>
          <w:top w:val="none" w:sz="0" w:space="0" w:color="auto"/>
          <w:left w:val="none" w:sz="0" w:space="0" w:color="auto"/>
          <w:bottom w:val="single" w:sz="8" w:space="1" w:color="C00000"/>
          <w:right w:val="none" w:sz="0" w:space="0" w:color="auto"/>
        </w:pBdr>
        <w:spacing w:before="280" w:after="140"/>
        <w:ind w:left="0" w:right="0"/>
        <w:rPr>
          <w:rFonts w:ascii="Century Gothic" w:eastAsia="Century Gothic" w:hAnsi="Century Gothic" w:cs="Century Gothic"/>
          <w:b w:val="0"/>
          <w:bCs w:val="0"/>
          <w:sz w:val="28"/>
          <w:szCs w:val="28"/>
          <w:bdr w:val="none" w:sz="0" w:space="0" w:color="auto"/>
          <w:vertAlign w:val="baseline"/>
        </w:rPr>
      </w:pPr>
      <w:r>
        <w:rPr>
          <w:rFonts w:ascii="Century Gothic" w:eastAsia="Century Gothic" w:hAnsi="Century Gothic" w:cs="Century Gothic"/>
          <w:b w:val="0"/>
          <w:bCs w:val="0"/>
          <w:bdr w:val="none" w:sz="0" w:space="0" w:color="auto"/>
          <w:vertAlign w:val="baseline"/>
        </w:rPr>
        <w:t>Summary Statement</w:t>
      </w:r>
    </w:p>
    <w:p>
      <w:pPr>
        <w:pStyle w:val="p"/>
        <w:pBdr>
          <w:top w:val="none" w:sz="0" w:space="0" w:color="auto"/>
          <w:left w:val="none" w:sz="0" w:space="0" w:color="auto"/>
          <w:bottom w:val="none" w:sz="0" w:space="0" w:color="auto"/>
          <w:right w:val="none" w:sz="0" w:space="0" w:color="auto"/>
        </w:pBdr>
        <w:spacing w:before="0" w:after="0" w:line="280" w:lineRule="atLeast"/>
        <w:ind w:left="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Committed creative director with over 14 years of entertainment industry success. Innovative and driven with passion for developing creative teams to execute seamless entertainment projects. Excellent communicator, problem solver and detail-oriented manager proficient in business operations and customer needs.</w:t>
      </w:r>
    </w:p>
    <w:p>
      <w:pPr>
        <w:pStyle w:val="divdocumentdivsectiontitle"/>
        <w:pBdr>
          <w:top w:val="none" w:sz="0" w:space="0" w:color="auto"/>
          <w:left w:val="none" w:sz="0" w:space="0" w:color="auto"/>
          <w:bottom w:val="single" w:sz="8" w:space="1" w:color="C00000"/>
          <w:right w:val="none" w:sz="0" w:space="0" w:color="auto"/>
        </w:pBdr>
        <w:spacing w:before="280" w:after="140"/>
        <w:ind w:left="0" w:right="0"/>
        <w:rPr>
          <w:rFonts w:ascii="Century Gothic" w:eastAsia="Century Gothic" w:hAnsi="Century Gothic" w:cs="Century Gothic"/>
          <w:b w:val="0"/>
          <w:bCs w:val="0"/>
          <w:sz w:val="28"/>
          <w:szCs w:val="28"/>
          <w:bdr w:val="none" w:sz="0" w:space="0" w:color="auto"/>
          <w:vertAlign w:val="baseline"/>
        </w:rPr>
      </w:pPr>
      <w:r>
        <w:rPr>
          <w:rFonts w:ascii="Century Gothic" w:eastAsia="Century Gothic" w:hAnsi="Century Gothic" w:cs="Century Gothic"/>
          <w:b w:val="0"/>
          <w:bCs w:val="0"/>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tabs>
          <w:tab w:val="right" w:pos="10540"/>
        </w:tabs>
        <w:spacing w:before="0" w:line="280" w:lineRule="atLeast"/>
        <w:ind w:left="0" w:right="0"/>
        <w:rPr>
          <w:rFonts w:ascii="Century Gothic" w:eastAsia="Century Gothic" w:hAnsi="Century Gothic" w:cs="Century Gothic"/>
          <w:sz w:val="22"/>
          <w:szCs w:val="22"/>
          <w:bdr w:val="none" w:sz="0" w:space="0" w:color="auto"/>
          <w:vertAlign w:val="baseline"/>
        </w:rPr>
      </w:pPr>
      <w:r>
        <w:rPr>
          <w:rStyle w:val="spanjobtitle"/>
          <w:rFonts w:ascii="Century Gothic" w:eastAsia="Century Gothic" w:hAnsi="Century Gothic" w:cs="Century Gothic"/>
          <w:sz w:val="22"/>
          <w:szCs w:val="22"/>
        </w:rPr>
        <w:t>Creative Director</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r>
      <w:r>
        <w:rPr>
          <w:rStyle w:val="datesWrapper"/>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11/2018</w:t>
      </w:r>
      <w:r>
        <w:rPr>
          <w:rStyle w:val="span"/>
          <w:rFonts w:ascii="Century Gothic" w:eastAsia="Century Gothic" w:hAnsi="Century Gothic" w:cs="Century Gothic"/>
          <w:sz w:val="22"/>
          <w:szCs w:val="22"/>
        </w:rPr>
        <w:t xml:space="preserve"> to </w:t>
      </w:r>
      <w:r>
        <w:rPr>
          <w:rStyle w:val="span"/>
          <w:rFonts w:ascii="Century Gothic" w:eastAsia="Century Gothic" w:hAnsi="Century Gothic" w:cs="Century Gothic"/>
          <w:sz w:val="22"/>
          <w:szCs w:val="22"/>
        </w:rPr>
        <w:t>Current</w:t>
      </w:r>
      <w:r>
        <w:rPr>
          <w:rStyle w:val="datesWrapper"/>
          <w:rFonts w:ascii="Century Gothic" w:eastAsia="Century Gothic" w:hAnsi="Century Gothic" w:cs="Century Gothic"/>
          <w:sz w:val="22"/>
          <w:szCs w:val="22"/>
        </w:rPr>
        <w:t xml:space="preserve"> </w:t>
      </w:r>
    </w:p>
    <w:p>
      <w:pPr>
        <w:pStyle w:val="spanpaddedline"/>
        <w:spacing w:before="0" w:after="0" w:line="280" w:lineRule="atLeast"/>
        <w:ind w:left="0" w:right="0"/>
        <w:rPr>
          <w:rFonts w:ascii="Century Gothic" w:eastAsia="Century Gothic" w:hAnsi="Century Gothic" w:cs="Century Gothic"/>
          <w:sz w:val="22"/>
          <w:szCs w:val="22"/>
          <w:bdr w:val="none" w:sz="0" w:space="0" w:color="auto"/>
          <w:vertAlign w:val="baseline"/>
        </w:rPr>
      </w:pPr>
      <w:r>
        <w:rPr>
          <w:rStyle w:val="spancompanyname"/>
          <w:rFonts w:ascii="Century Gothic" w:eastAsia="Century Gothic" w:hAnsi="Century Gothic" w:cs="Century Gothic"/>
          <w:sz w:val="22"/>
          <w:szCs w:val="22"/>
        </w:rPr>
        <w:t>Topix Brands</w:t>
      </w:r>
      <w:r>
        <w:rPr>
          <w:rStyle w:val="span"/>
          <w:rFonts w:ascii="Century Gothic" w:eastAsia="Century Gothic" w:hAnsi="Century Gothic" w:cs="Century Gothic"/>
          <w:sz w:val="22"/>
          <w:szCs w:val="22"/>
        </w:rPr>
        <w:t xml:space="preserve"> – </w:t>
      </w:r>
      <w:r>
        <w:rPr>
          <w:rStyle w:val="span"/>
          <w:rFonts w:ascii="Century Gothic" w:eastAsia="Century Gothic" w:hAnsi="Century Gothic" w:cs="Century Gothic"/>
          <w:sz w:val="22"/>
          <w:szCs w:val="22"/>
        </w:rPr>
        <w:t>New York</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NY</w:t>
      </w:r>
      <w:r>
        <w:rPr>
          <w:rFonts w:ascii="Century Gothic" w:eastAsia="Century Gothic" w:hAnsi="Century Gothic" w:cs="Century Gothic"/>
          <w:sz w:val="22"/>
          <w:szCs w:val="22"/>
          <w:bdr w:val="none" w:sz="0" w:space="0" w:color="auto"/>
          <w:vertAlign w:val="baseline"/>
        </w:rPr>
        <w:t xml:space="preserve"> </w:t>
      </w:r>
    </w:p>
    <w:p>
      <w:pPr>
        <w:pStyle w:val="ulli"/>
        <w:numPr>
          <w:ilvl w:val="0"/>
          <w:numId w:val="1"/>
        </w:numPr>
        <w:spacing w:before="0" w:after="0" w:line="280" w:lineRule="atLeast"/>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Revamp work strategies and processes to accomplish agency objectives.</w:t>
      </w:r>
    </w:p>
    <w:p>
      <w:pPr>
        <w:pStyle w:val="ulli"/>
        <w:numPr>
          <w:ilvl w:val="0"/>
          <w:numId w:val="1"/>
        </w:numPr>
        <w:spacing w:before="0" w:after="0" w:line="280" w:lineRule="atLeast"/>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Establish procedures and quality standards for the art department.</w:t>
      </w:r>
    </w:p>
    <w:p>
      <w:pPr>
        <w:pStyle w:val="ulli"/>
        <w:numPr>
          <w:ilvl w:val="0"/>
          <w:numId w:val="1"/>
        </w:numPr>
        <w:spacing w:before="0" w:after="0" w:line="280" w:lineRule="atLeast"/>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Negotiate over 10 contracts with stylists and photographers to organize photoshoots each quarter.</w:t>
      </w:r>
    </w:p>
    <w:p>
      <w:pPr>
        <w:pStyle w:val="divdocumentsinglecolumn"/>
        <w:pBdr>
          <w:top w:val="none" w:sz="0" w:space="0" w:color="auto"/>
          <w:left w:val="none" w:sz="0" w:space="0" w:color="auto"/>
          <w:bottom w:val="none" w:sz="0" w:space="0" w:color="auto"/>
          <w:right w:val="none" w:sz="0" w:space="0" w:color="auto"/>
        </w:pBdr>
        <w:tabs>
          <w:tab w:val="right" w:pos="10540"/>
        </w:tabs>
        <w:spacing w:before="280" w:line="280" w:lineRule="atLeast"/>
        <w:ind w:left="0" w:right="0"/>
        <w:rPr>
          <w:rFonts w:ascii="Century Gothic" w:eastAsia="Century Gothic" w:hAnsi="Century Gothic" w:cs="Century Gothic"/>
          <w:sz w:val="22"/>
          <w:szCs w:val="22"/>
          <w:bdr w:val="none" w:sz="0" w:space="0" w:color="auto"/>
          <w:vertAlign w:val="baseline"/>
        </w:rPr>
      </w:pPr>
      <w:r>
        <w:rPr>
          <w:rStyle w:val="spanjobtitle"/>
          <w:rFonts w:ascii="Century Gothic" w:eastAsia="Century Gothic" w:hAnsi="Century Gothic" w:cs="Century Gothic"/>
          <w:sz w:val="22"/>
          <w:szCs w:val="22"/>
        </w:rPr>
        <w:t>Senior Graphic Artist</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r>
      <w:r>
        <w:rPr>
          <w:rStyle w:val="datesWrapper"/>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06/2010</w:t>
      </w:r>
      <w:r>
        <w:rPr>
          <w:rStyle w:val="span"/>
          <w:rFonts w:ascii="Century Gothic" w:eastAsia="Century Gothic" w:hAnsi="Century Gothic" w:cs="Century Gothic"/>
          <w:sz w:val="22"/>
          <w:szCs w:val="22"/>
        </w:rPr>
        <w:t xml:space="preserve"> to </w:t>
      </w:r>
      <w:r>
        <w:rPr>
          <w:rStyle w:val="span"/>
          <w:rFonts w:ascii="Century Gothic" w:eastAsia="Century Gothic" w:hAnsi="Century Gothic" w:cs="Century Gothic"/>
          <w:sz w:val="22"/>
          <w:szCs w:val="22"/>
        </w:rPr>
        <w:t>11/2018</w:t>
      </w:r>
      <w:r>
        <w:rPr>
          <w:rStyle w:val="datesWrapper"/>
          <w:rFonts w:ascii="Century Gothic" w:eastAsia="Century Gothic" w:hAnsi="Century Gothic" w:cs="Century Gothic"/>
          <w:sz w:val="22"/>
          <w:szCs w:val="22"/>
        </w:rPr>
        <w:t xml:space="preserve"> </w:t>
      </w:r>
    </w:p>
    <w:p>
      <w:pPr>
        <w:pStyle w:val="spanpaddedline"/>
        <w:spacing w:before="0" w:after="0" w:line="280" w:lineRule="atLeast"/>
        <w:ind w:left="0" w:right="0"/>
        <w:rPr>
          <w:rFonts w:ascii="Century Gothic" w:eastAsia="Century Gothic" w:hAnsi="Century Gothic" w:cs="Century Gothic"/>
          <w:sz w:val="22"/>
          <w:szCs w:val="22"/>
          <w:bdr w:val="none" w:sz="0" w:space="0" w:color="auto"/>
          <w:vertAlign w:val="baseline"/>
        </w:rPr>
      </w:pPr>
      <w:r>
        <w:rPr>
          <w:rStyle w:val="spancompanyname"/>
          <w:rFonts w:ascii="Century Gothic" w:eastAsia="Century Gothic" w:hAnsi="Century Gothic" w:cs="Century Gothic"/>
          <w:sz w:val="22"/>
          <w:szCs w:val="22"/>
        </w:rPr>
        <w:t>Topix Brands</w:t>
      </w:r>
      <w:r>
        <w:rPr>
          <w:rStyle w:val="span"/>
          <w:rFonts w:ascii="Century Gothic" w:eastAsia="Century Gothic" w:hAnsi="Century Gothic" w:cs="Century Gothic"/>
          <w:sz w:val="22"/>
          <w:szCs w:val="22"/>
        </w:rPr>
        <w:t xml:space="preserve"> – </w:t>
      </w:r>
      <w:r>
        <w:rPr>
          <w:rStyle w:val="span"/>
          <w:rFonts w:ascii="Century Gothic" w:eastAsia="Century Gothic" w:hAnsi="Century Gothic" w:cs="Century Gothic"/>
          <w:sz w:val="22"/>
          <w:szCs w:val="22"/>
        </w:rPr>
        <w:t>New York</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NY</w:t>
      </w:r>
      <w:r>
        <w:rPr>
          <w:rFonts w:ascii="Century Gothic" w:eastAsia="Century Gothic" w:hAnsi="Century Gothic" w:cs="Century Gothic"/>
          <w:sz w:val="22"/>
          <w:szCs w:val="22"/>
          <w:bdr w:val="none" w:sz="0" w:space="0" w:color="auto"/>
          <w:vertAlign w:val="baseline"/>
        </w:rPr>
        <w:t xml:space="preserve"> </w:t>
      </w:r>
    </w:p>
    <w:p>
      <w:pPr>
        <w:pStyle w:val="ulli"/>
        <w:numPr>
          <w:ilvl w:val="0"/>
          <w:numId w:val="2"/>
        </w:numPr>
        <w:spacing w:before="0" w:after="0" w:line="280" w:lineRule="atLeast"/>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Developed curriculum and train marketing department on InDesign best practices and streamline processes.</w:t>
      </w:r>
    </w:p>
    <w:p>
      <w:pPr>
        <w:pStyle w:val="ulli"/>
        <w:numPr>
          <w:ilvl w:val="0"/>
          <w:numId w:val="2"/>
        </w:numPr>
        <w:spacing w:before="0" w:after="0" w:line="280" w:lineRule="atLeast"/>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Researched trends and projected changes in all industries to capitalize on emerging opportunities.</w:t>
      </w:r>
    </w:p>
    <w:p>
      <w:pPr>
        <w:pStyle w:val="ulli"/>
        <w:numPr>
          <w:ilvl w:val="0"/>
          <w:numId w:val="2"/>
        </w:numPr>
        <w:spacing w:before="0" w:after="0" w:line="280" w:lineRule="atLeast"/>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Managed all phases of 300+ new product developments, including conceptualizing designs, managing milestones, and incorporating customer feedback.</w:t>
      </w:r>
    </w:p>
    <w:p>
      <w:pPr>
        <w:pStyle w:val="divdocumentsinglecolumn"/>
        <w:pBdr>
          <w:top w:val="none" w:sz="0" w:space="0" w:color="auto"/>
          <w:left w:val="none" w:sz="0" w:space="0" w:color="auto"/>
          <w:bottom w:val="none" w:sz="0" w:space="0" w:color="auto"/>
          <w:right w:val="none" w:sz="0" w:space="0" w:color="auto"/>
        </w:pBdr>
        <w:tabs>
          <w:tab w:val="right" w:pos="10540"/>
        </w:tabs>
        <w:spacing w:before="280" w:line="280" w:lineRule="atLeast"/>
        <w:ind w:left="0" w:right="0"/>
        <w:rPr>
          <w:rFonts w:ascii="Century Gothic" w:eastAsia="Century Gothic" w:hAnsi="Century Gothic" w:cs="Century Gothic"/>
          <w:sz w:val="22"/>
          <w:szCs w:val="22"/>
          <w:bdr w:val="none" w:sz="0" w:space="0" w:color="auto"/>
          <w:vertAlign w:val="baseline"/>
        </w:rPr>
      </w:pPr>
      <w:r>
        <w:rPr>
          <w:rStyle w:val="spanjobtitle"/>
          <w:rFonts w:ascii="Century Gothic" w:eastAsia="Century Gothic" w:hAnsi="Century Gothic" w:cs="Century Gothic"/>
          <w:sz w:val="22"/>
          <w:szCs w:val="22"/>
        </w:rPr>
        <w:t>Junior Graphic Artist</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r>
      <w:r>
        <w:rPr>
          <w:rStyle w:val="datesWrapper"/>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04/2006</w:t>
      </w:r>
      <w:r>
        <w:rPr>
          <w:rStyle w:val="span"/>
          <w:rFonts w:ascii="Century Gothic" w:eastAsia="Century Gothic" w:hAnsi="Century Gothic" w:cs="Century Gothic"/>
          <w:sz w:val="22"/>
          <w:szCs w:val="22"/>
        </w:rPr>
        <w:t xml:space="preserve"> to </w:t>
      </w:r>
      <w:r>
        <w:rPr>
          <w:rStyle w:val="span"/>
          <w:rFonts w:ascii="Century Gothic" w:eastAsia="Century Gothic" w:hAnsi="Century Gothic" w:cs="Century Gothic"/>
          <w:sz w:val="22"/>
          <w:szCs w:val="22"/>
        </w:rPr>
        <w:t>06/2010</w:t>
      </w:r>
      <w:r>
        <w:rPr>
          <w:rStyle w:val="datesWrapper"/>
          <w:rFonts w:ascii="Century Gothic" w:eastAsia="Century Gothic" w:hAnsi="Century Gothic" w:cs="Century Gothic"/>
          <w:sz w:val="22"/>
          <w:szCs w:val="22"/>
        </w:rPr>
        <w:t xml:space="preserve"> </w:t>
      </w:r>
    </w:p>
    <w:p>
      <w:pPr>
        <w:pStyle w:val="spanpaddedline"/>
        <w:spacing w:before="0" w:after="0" w:line="280" w:lineRule="atLeast"/>
        <w:ind w:left="0" w:right="0"/>
        <w:rPr>
          <w:rFonts w:ascii="Century Gothic" w:eastAsia="Century Gothic" w:hAnsi="Century Gothic" w:cs="Century Gothic"/>
          <w:sz w:val="22"/>
          <w:szCs w:val="22"/>
          <w:bdr w:val="none" w:sz="0" w:space="0" w:color="auto"/>
          <w:vertAlign w:val="baseline"/>
        </w:rPr>
      </w:pPr>
      <w:r>
        <w:rPr>
          <w:rStyle w:val="spancompanyname"/>
          <w:rFonts w:ascii="Century Gothic" w:eastAsia="Century Gothic" w:hAnsi="Century Gothic" w:cs="Century Gothic"/>
          <w:sz w:val="22"/>
          <w:szCs w:val="22"/>
        </w:rPr>
        <w:t>Printmaster</w:t>
      </w:r>
      <w:r>
        <w:rPr>
          <w:rStyle w:val="span"/>
          <w:rFonts w:ascii="Century Gothic" w:eastAsia="Century Gothic" w:hAnsi="Century Gothic" w:cs="Century Gothic"/>
          <w:sz w:val="22"/>
          <w:szCs w:val="22"/>
        </w:rPr>
        <w:t xml:space="preserve"> – </w:t>
      </w:r>
      <w:r>
        <w:rPr>
          <w:rStyle w:val="span"/>
          <w:rFonts w:ascii="Century Gothic" w:eastAsia="Century Gothic" w:hAnsi="Century Gothic" w:cs="Century Gothic"/>
          <w:sz w:val="22"/>
          <w:szCs w:val="22"/>
        </w:rPr>
        <w:t>New York</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NY</w:t>
      </w:r>
      <w:r>
        <w:rPr>
          <w:rFonts w:ascii="Century Gothic" w:eastAsia="Century Gothic" w:hAnsi="Century Gothic" w:cs="Century Gothic"/>
          <w:sz w:val="22"/>
          <w:szCs w:val="22"/>
          <w:bdr w:val="none" w:sz="0" w:space="0" w:color="auto"/>
          <w:vertAlign w:val="baseline"/>
        </w:rPr>
        <w:t xml:space="preserve"> </w:t>
      </w:r>
    </w:p>
    <w:p>
      <w:pPr>
        <w:pStyle w:val="ulli"/>
        <w:numPr>
          <w:ilvl w:val="0"/>
          <w:numId w:val="3"/>
        </w:numPr>
        <w:spacing w:before="0" w:after="0" w:line="280" w:lineRule="atLeast"/>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Collaborated with the creative and marketing teams to launch over 100 campaigns.</w:t>
      </w:r>
    </w:p>
    <w:p>
      <w:pPr>
        <w:pStyle w:val="ulli"/>
        <w:numPr>
          <w:ilvl w:val="0"/>
          <w:numId w:val="3"/>
        </w:numPr>
        <w:spacing w:before="0" w:after="0" w:line="280" w:lineRule="atLeast"/>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Used feedback from other designers, artists, and copywriters to improve.</w:t>
      </w:r>
    </w:p>
    <w:p>
      <w:pPr>
        <w:pStyle w:val="ulli"/>
        <w:numPr>
          <w:ilvl w:val="0"/>
          <w:numId w:val="3"/>
        </w:numPr>
        <w:spacing w:before="0" w:after="0" w:line="280" w:lineRule="atLeast"/>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Produced 200+ logos, banners, and interfaces.</w:t>
      </w:r>
    </w:p>
    <w:p>
      <w:pPr>
        <w:pStyle w:val="divdocumentdivsectiontitle"/>
        <w:pBdr>
          <w:top w:val="none" w:sz="0" w:space="0" w:color="auto"/>
          <w:left w:val="none" w:sz="0" w:space="0" w:color="auto"/>
          <w:bottom w:val="single" w:sz="8" w:space="1" w:color="C00000"/>
          <w:right w:val="none" w:sz="0" w:space="0" w:color="auto"/>
        </w:pBdr>
        <w:spacing w:before="280" w:after="140"/>
        <w:ind w:left="0" w:right="0"/>
        <w:rPr>
          <w:rFonts w:ascii="Century Gothic" w:eastAsia="Century Gothic" w:hAnsi="Century Gothic" w:cs="Century Gothic"/>
          <w:b w:val="0"/>
          <w:bCs w:val="0"/>
          <w:sz w:val="28"/>
          <w:szCs w:val="28"/>
          <w:bdr w:val="none" w:sz="0" w:space="0" w:color="auto"/>
          <w:vertAlign w:val="baseline"/>
        </w:rPr>
      </w:pPr>
      <w:r>
        <w:rPr>
          <w:rFonts w:ascii="Century Gothic" w:eastAsia="Century Gothic" w:hAnsi="Century Gothic" w:cs="Century Gothic"/>
          <w:b w:val="0"/>
          <w:bCs w:val="0"/>
          <w:bdr w:val="none" w:sz="0" w:space="0" w:color="auto"/>
          <w:vertAlign w:val="baseline"/>
        </w:rPr>
        <w:t>Skills</w:t>
      </w:r>
    </w:p>
    <w:tbl>
      <w:tblPr>
        <w:tblStyle w:val="divdocumenttable"/>
        <w:tblW w:w="0" w:type="auto"/>
        <w:tblLayout w:type="fixed"/>
        <w:tblCellMar>
          <w:top w:w="0" w:type="dxa"/>
          <w:left w:w="0" w:type="dxa"/>
          <w:bottom w:w="0" w:type="dxa"/>
          <w:right w:w="0" w:type="dxa"/>
        </w:tblCellMar>
        <w:tblLook w:val="05E0"/>
      </w:tblPr>
      <w:tblGrid>
        <w:gridCol w:w="5280"/>
        <w:gridCol w:w="5280"/>
      </w:tblGrid>
      <w:tr>
        <w:tblPrEx>
          <w:tblW w:w="0" w:type="auto"/>
          <w:tblLayout w:type="fixed"/>
          <w:tblCellMar>
            <w:top w:w="0" w:type="dxa"/>
            <w:left w:w="0" w:type="dxa"/>
            <w:bottom w:w="0" w:type="dxa"/>
            <w:right w:w="0" w:type="dxa"/>
          </w:tblCellMar>
          <w:tblLook w:val="05E0"/>
        </w:tblPrEx>
        <w:tc>
          <w:tcPr>
            <w:tcW w:w="5280" w:type="dxa"/>
            <w:noWrap w:val="0"/>
            <w:tcMar>
              <w:top w:w="5" w:type="dxa"/>
              <w:left w:w="5" w:type="dxa"/>
              <w:bottom w:w="5" w:type="dxa"/>
              <w:right w:w="5" w:type="dxa"/>
            </w:tcMar>
            <w:vAlign w:val="top"/>
            <w:hideMark/>
          </w:tcPr>
          <w:p>
            <w:pPr>
              <w:pStyle w:val="ulli"/>
              <w:numPr>
                <w:ilvl w:val="0"/>
                <w:numId w:val="4"/>
              </w:numPr>
              <w:spacing w:before="0" w:after="0" w:line="28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Management skills</w:t>
            </w:r>
          </w:p>
          <w:p>
            <w:pPr>
              <w:pStyle w:val="ulli"/>
              <w:numPr>
                <w:ilvl w:val="0"/>
                <w:numId w:val="4"/>
              </w:numPr>
              <w:spacing w:before="0" w:after="0" w:line="28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Vendor and pitching negotiation</w:t>
            </w:r>
          </w:p>
          <w:p>
            <w:pPr>
              <w:pStyle w:val="ulli"/>
              <w:numPr>
                <w:ilvl w:val="0"/>
                <w:numId w:val="4"/>
              </w:numPr>
              <w:spacing w:before="0" w:after="0" w:line="28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Marketing expertise</w:t>
            </w:r>
          </w:p>
          <w:p>
            <w:pPr>
              <w:pStyle w:val="ulli"/>
              <w:numPr>
                <w:ilvl w:val="0"/>
                <w:numId w:val="4"/>
              </w:numPr>
              <w:spacing w:before="0" w:after="0" w:line="28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Avid and Final Cut proficiency</w:t>
            </w:r>
          </w:p>
        </w:tc>
        <w:tc>
          <w:tcPr>
            <w:tcW w:w="5280" w:type="dxa"/>
            <w:tcBorders>
              <w:left w:val="single" w:sz="8" w:space="0" w:color="FEFDFD"/>
            </w:tcBorders>
            <w:noWrap w:val="0"/>
            <w:tcMar>
              <w:top w:w="5" w:type="dxa"/>
              <w:left w:w="10" w:type="dxa"/>
              <w:bottom w:w="5" w:type="dxa"/>
              <w:right w:w="5" w:type="dxa"/>
            </w:tcMar>
            <w:vAlign w:val="top"/>
            <w:hideMark/>
          </w:tcPr>
          <w:p>
            <w:pPr>
              <w:pStyle w:val="ulli"/>
              <w:numPr>
                <w:ilvl w:val="0"/>
                <w:numId w:val="5"/>
              </w:numPr>
              <w:spacing w:before="0" w:after="0" w:line="28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Problem-solving</w:t>
            </w:r>
          </w:p>
          <w:p>
            <w:pPr>
              <w:pStyle w:val="ulli"/>
              <w:numPr>
                <w:ilvl w:val="0"/>
                <w:numId w:val="5"/>
              </w:numPr>
              <w:spacing w:before="0" w:after="0" w:line="28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Leadership</w:t>
            </w:r>
          </w:p>
          <w:p>
            <w:pPr>
              <w:pStyle w:val="ulli"/>
              <w:numPr>
                <w:ilvl w:val="0"/>
                <w:numId w:val="5"/>
              </w:numPr>
              <w:spacing w:before="0" w:after="0" w:line="28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Creativity</w:t>
            </w:r>
          </w:p>
          <w:p>
            <w:pPr>
              <w:pStyle w:val="ulli"/>
              <w:numPr>
                <w:ilvl w:val="0"/>
                <w:numId w:val="5"/>
              </w:numPr>
              <w:spacing w:before="0" w:after="0" w:line="28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Deadline-oriented</w:t>
            </w:r>
          </w:p>
        </w:tc>
      </w:tr>
    </w:tbl>
    <w:p>
      <w:pPr>
        <w:pStyle w:val="divdocumentdivsectiontitle"/>
        <w:pBdr>
          <w:top w:val="none" w:sz="0" w:space="0" w:color="auto"/>
          <w:left w:val="none" w:sz="0" w:space="0" w:color="auto"/>
          <w:bottom w:val="single" w:sz="8" w:space="1" w:color="C00000"/>
          <w:right w:val="none" w:sz="0" w:space="0" w:color="auto"/>
        </w:pBdr>
        <w:spacing w:before="280" w:after="140"/>
        <w:ind w:left="0" w:right="0"/>
        <w:rPr>
          <w:rFonts w:ascii="Century Gothic" w:eastAsia="Century Gothic" w:hAnsi="Century Gothic" w:cs="Century Gothic"/>
          <w:b w:val="0"/>
          <w:bCs w:val="0"/>
          <w:sz w:val="28"/>
          <w:szCs w:val="28"/>
          <w:bdr w:val="none" w:sz="0" w:space="0" w:color="auto"/>
          <w:vertAlign w:val="baseline"/>
        </w:rPr>
      </w:pPr>
      <w:r>
        <w:rPr>
          <w:rFonts w:ascii="Century Gothic" w:eastAsia="Century Gothic" w:hAnsi="Century Gothic" w:cs="Century Gothic"/>
          <w:b w:val="0"/>
          <w:bCs w:val="0"/>
          <w:bdr w:val="none" w:sz="0" w:space="0" w:color="auto"/>
          <w:vertAlign w:val="baseline"/>
        </w:rPr>
        <w:t>Education</w:t>
      </w:r>
    </w:p>
    <w:p>
      <w:pPr>
        <w:pStyle w:val="divdocumentsinglecolumn"/>
        <w:pBdr>
          <w:top w:val="none" w:sz="0" w:space="0" w:color="auto"/>
          <w:left w:val="none" w:sz="0" w:space="0" w:color="auto"/>
          <w:bottom w:val="none" w:sz="0" w:space="0" w:color="auto"/>
          <w:right w:val="none" w:sz="0" w:space="0" w:color="auto"/>
        </w:pBdr>
        <w:tabs>
          <w:tab w:val="right" w:pos="10540"/>
        </w:tabs>
        <w:spacing w:before="0" w:after="0" w:line="280" w:lineRule="atLeast"/>
        <w:ind w:left="0" w:right="0"/>
        <w:rPr>
          <w:rFonts w:ascii="Century Gothic" w:eastAsia="Century Gothic" w:hAnsi="Century Gothic" w:cs="Century Gothic"/>
          <w:sz w:val="22"/>
          <w:szCs w:val="22"/>
          <w:bdr w:val="none" w:sz="0" w:space="0" w:color="auto"/>
          <w:vertAlign w:val="baseline"/>
        </w:rPr>
      </w:pPr>
      <w:r>
        <w:rPr>
          <w:rStyle w:val="spandegree"/>
          <w:rFonts w:ascii="Century Gothic" w:eastAsia="Century Gothic" w:hAnsi="Century Gothic" w:cs="Century Gothic"/>
          <w:sz w:val="22"/>
          <w:szCs w:val="22"/>
        </w:rPr>
        <w:t>Master of Arts</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Media Arts And Technology</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r>
      <w:r>
        <w:rPr>
          <w:rStyle w:val="datesWrapper"/>
          <w:rFonts w:ascii="Century Gothic" w:eastAsia="Century Gothic" w:hAnsi="Century Gothic" w:cs="Century Gothic"/>
          <w:sz w:val="22"/>
          <w:szCs w:val="22"/>
        </w:rPr>
        <w:t xml:space="preserve"> </w:t>
      </w:r>
    </w:p>
    <w:p>
      <w:pPr>
        <w:pStyle w:val="spanpaddedline"/>
        <w:spacing w:before="0" w:after="0" w:line="280" w:lineRule="atLeast"/>
        <w:ind w:left="0" w:right="0"/>
        <w:rPr>
          <w:rFonts w:ascii="Century Gothic" w:eastAsia="Century Gothic" w:hAnsi="Century Gothic" w:cs="Century Gothic"/>
          <w:sz w:val="22"/>
          <w:szCs w:val="22"/>
          <w:bdr w:val="none" w:sz="0" w:space="0" w:color="auto"/>
          <w:vertAlign w:val="baseline"/>
        </w:rPr>
      </w:pPr>
      <w:r>
        <w:rPr>
          <w:rStyle w:val="spancompanyname"/>
          <w:rFonts w:ascii="Century Gothic" w:eastAsia="Century Gothic" w:hAnsi="Century Gothic" w:cs="Century Gothic"/>
          <w:sz w:val="22"/>
          <w:szCs w:val="22"/>
        </w:rPr>
        <w:t>Rochester Institute of Technology</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Rochester</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NY</w:t>
      </w:r>
    </w:p>
    <w:p>
      <w:pPr>
        <w:pStyle w:val="divdocumentsinglecolumn"/>
        <w:pBdr>
          <w:top w:val="none" w:sz="0" w:space="0" w:color="auto"/>
          <w:left w:val="none" w:sz="0" w:space="0" w:color="auto"/>
          <w:bottom w:val="none" w:sz="0" w:space="0" w:color="auto"/>
          <w:right w:val="none" w:sz="0" w:space="0" w:color="auto"/>
        </w:pBdr>
        <w:tabs>
          <w:tab w:val="right" w:pos="10540"/>
        </w:tabs>
        <w:spacing w:before="280" w:after="0" w:line="280" w:lineRule="atLeast"/>
        <w:ind w:left="0" w:right="0"/>
        <w:rPr>
          <w:rFonts w:ascii="Century Gothic" w:eastAsia="Century Gothic" w:hAnsi="Century Gothic" w:cs="Century Gothic"/>
          <w:sz w:val="22"/>
          <w:szCs w:val="22"/>
          <w:bdr w:val="none" w:sz="0" w:space="0" w:color="auto"/>
          <w:vertAlign w:val="baseline"/>
        </w:rPr>
      </w:pPr>
      <w:r>
        <w:rPr>
          <w:rStyle w:val="spandegree"/>
          <w:rFonts w:ascii="Century Gothic" w:eastAsia="Century Gothic" w:hAnsi="Century Gothic" w:cs="Century Gothic"/>
          <w:sz w:val="22"/>
          <w:szCs w:val="22"/>
        </w:rPr>
        <w:t>Bachelor of Arts</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Graphic Design</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r>
      <w:r>
        <w:rPr>
          <w:rStyle w:val="datesWrapper"/>
          <w:rFonts w:ascii="Century Gothic" w:eastAsia="Century Gothic" w:hAnsi="Century Gothic" w:cs="Century Gothic"/>
          <w:sz w:val="22"/>
          <w:szCs w:val="22"/>
        </w:rPr>
        <w:t xml:space="preserve"> </w:t>
      </w:r>
    </w:p>
    <w:p>
      <w:pPr>
        <w:pStyle w:val="spanpaddedline"/>
        <w:spacing w:before="0" w:after="0" w:line="280" w:lineRule="atLeast"/>
        <w:ind w:left="0" w:right="0"/>
        <w:rPr>
          <w:rFonts w:ascii="Century Gothic" w:eastAsia="Century Gothic" w:hAnsi="Century Gothic" w:cs="Century Gothic"/>
          <w:sz w:val="22"/>
          <w:szCs w:val="22"/>
          <w:bdr w:val="none" w:sz="0" w:space="0" w:color="auto"/>
          <w:vertAlign w:val="baseline"/>
        </w:rPr>
      </w:pPr>
      <w:r>
        <w:rPr>
          <w:rStyle w:val="spancompanyname"/>
          <w:rFonts w:ascii="Century Gothic" w:eastAsia="Century Gothic" w:hAnsi="Century Gothic" w:cs="Century Gothic"/>
          <w:sz w:val="22"/>
          <w:szCs w:val="22"/>
        </w:rPr>
        <w:t>Buffalo State SUNY</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Buffalo, NY</w:t>
      </w:r>
    </w:p>
    <w:sectPr>
      <w:pgSz w:w="12240" w:h="15840"/>
      <w:pgMar w:top="640" w:right="840" w:bottom="640" w:left="84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A03EEAC2-1531-497C-912E-B2489B55EB8D}"/>
    <w:embedBold r:id="rId2" w:fontKey="{070EEDB8-5DE9-41F2-8596-2226D72027E3}"/>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28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700" w:lineRule="atLeast"/>
      <w:jc w:val="left"/>
    </w:pPr>
    <w:rPr>
      <w:b/>
      <w:bCs/>
      <w:caps/>
      <w:sz w:val="58"/>
      <w:szCs w:val="58"/>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character" w:customStyle="1" w:styleId="divdocumentdivnamespanlName">
    <w:name w:val="div_document_div_name_span_lName"/>
    <w:basedOn w:val="DefaultParagraphFont"/>
    <w:rPr>
      <w:color w:val="C00000"/>
    </w:rPr>
  </w:style>
  <w:style w:type="paragraph" w:customStyle="1" w:styleId="divdocumentdivSECTIONCNTC">
    <w:name w:val="div_document_div_SECTION_CNTC"/>
    <w:basedOn w:val="Normal"/>
  </w:style>
  <w:style w:type="paragraph" w:customStyle="1" w:styleId="divaddress">
    <w:name w:val="div_address"/>
    <w:basedOn w:val="div"/>
    <w:pPr>
      <w:pBdr>
        <w:top w:val="none" w:sz="0" w:space="3" w:color="auto"/>
        <w:left w:val="none" w:sz="0" w:space="5" w:color="auto"/>
        <w:bottom w:val="none" w:sz="0" w:space="3" w:color="auto"/>
        <w:right w:val="none" w:sz="0" w:space="5" w:color="auto"/>
      </w:pBdr>
      <w:shd w:val="clear" w:color="auto" w:fill="000000"/>
      <w:spacing w:line="284" w:lineRule="atLeast"/>
      <w:jc w:val="left"/>
    </w:pPr>
    <w:rPr>
      <w:b/>
      <w:bCs/>
      <w:color w:val="FFFFFF"/>
      <w:sz w:val="20"/>
      <w:szCs w:val="20"/>
      <w:shd w:val="clear" w:color="auto" w:fill="000000"/>
    </w:rPr>
  </w:style>
  <w:style w:type="character" w:customStyle="1" w:styleId="divaddressCharacter">
    <w:name w:val="div_address Character"/>
    <w:basedOn w:val="divCharacter"/>
    <w:rPr>
      <w:b/>
      <w:bCs/>
      <w:color w:val="FFFFFF"/>
      <w:sz w:val="20"/>
      <w:szCs w:val="20"/>
      <w:shd w:val="clear" w:color="auto" w:fill="000000"/>
    </w:rPr>
  </w:style>
  <w:style w:type="character" w:customStyle="1" w:styleId="divCharacter">
    <w:name w:val="div Character"/>
    <w:basedOn w:val="DefaultParagraphFont"/>
    <w:rPr>
      <w:sz w:val="24"/>
      <w:szCs w:val="24"/>
      <w:bdr w:val="none" w:sz="0" w:space="0" w:color="auto"/>
      <w:vertAlign w:val="baseline"/>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table" w:customStyle="1" w:styleId="divdocumenttablecontactaspose">
    <w:name w:val="div_document_table_contact_aspose"/>
    <w:basedOn w:val="TableNormal"/>
    <w:tblPr/>
  </w:style>
  <w:style w:type="paragraph" w:customStyle="1" w:styleId="divdocumentsection">
    <w:name w:val="div_document_section"/>
    <w:basedOn w:val="Normal"/>
  </w:style>
  <w:style w:type="paragraph" w:customStyle="1" w:styleId="divdocumentdivheading">
    <w:name w:val="div_document_div_heading"/>
    <w:basedOn w:val="Normal"/>
    <w:pPr>
      <w:pBdr>
        <w:bottom w:val="none" w:sz="0" w:space="1" w:color="auto"/>
      </w:pBdr>
    </w:pPr>
  </w:style>
  <w:style w:type="paragraph" w:customStyle="1" w:styleId="divdocumentdivsectiontitle">
    <w:name w:val="div_document_div_sectiontitle"/>
    <w:basedOn w:val="Normal"/>
    <w:pPr>
      <w:spacing w:line="310" w:lineRule="atLeast"/>
    </w:pPr>
    <w:rPr>
      <w:sz w:val="28"/>
      <w:szCs w:val="28"/>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companyname">
    <w:name w:val="span_companyname"/>
    <w:basedOn w:val="span"/>
    <w:rPr>
      <w:b/>
      <w:bCs/>
    </w:rPr>
  </w:style>
  <w:style w:type="paragraph" w:customStyle="1" w:styleId="ulli">
    <w:name w:val="ul_li"/>
    <w:basedOn w:val="Normal"/>
  </w:style>
  <w:style w:type="table" w:customStyle="1" w:styleId="divdocumenttable">
    <w:name w:val="div_document_table"/>
    <w:basedOn w:val="TableNormal"/>
    <w:tblPr/>
  </w:style>
  <w:style w:type="character" w:customStyle="1" w:styleId="spandegree">
    <w:name w:val="span_degree"/>
    <w:basedOn w:val="span"/>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Barbara Howell</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588bff29-3ab4-4a16-a588-a5ab2c07cbb7</vt:lpwstr>
  </property>
  <property fmtid="{D5CDD505-2E9C-101B-9397-08002B2CF9AE}" pid="3" name="x1ye=0">
    <vt:lpwstr>4DgAAB+LCAAAAAAABAAVm0VigwAQRQ/EArcl7h50h7tLgNM3XSWLlAAz8+e90tI8y3IIhBMCTbACQ1E4h4soITAsheIwDRfllGO7rauZ1vuMfL8zVwWKIy496GrYBwBLt/xC+7dtOdLKyZAZtoCej/dyZo3P2a/TQGLPQH6YaofyoeOEPBRUQTuJM2AkINwDzjuPNGgK/XZKWKuJ/qGz5yO6CoaStswI+9RnmGGCCiUYlEJ1CkRUbLOJAkFaX1/</vt:lpwstr>
  </property>
  <property fmtid="{D5CDD505-2E9C-101B-9397-08002B2CF9AE}" pid="4" name="x1ye=1">
    <vt:lpwstr>qsoSh6gllArBu8WTt4XQyhwoya/EmIyvoanv2ARkkSkqxYZrfokpywXN5tAIhDXmasC3jATag0rBIHlmwyNX5lExYEI2c3OvtDAnE3Jd+Bqf/qEDF2a9RLaUrInGgTON3CTSibyFGcxqjE/u021fN+GoFUfR32XFUJla+VaEpbzUhQa4AaaWP1tnTE/GK8VVnWCJ49WN5Oa7LySfx10vnMWC/oSCF/MJnTkzunM/cKKKmTW7TH2Fzsd8KsFn8M+</vt:lpwstr>
  </property>
  <property fmtid="{D5CDD505-2E9C-101B-9397-08002B2CF9AE}" pid="5" name="x1ye=10">
    <vt:lpwstr>XRucpSCHqSbM1kTEH1RA1soEf1MW6Hg4vTzGx0BnhqeBIiQaHu8/trYzdbVjwUWOL+FALDRJYbCTNsxB/oI43IUSDBcR3jw4pnDW70JfyWyEoxItXuQap9eDENthyADX8NKg+G6B2MV5qGFSPoSrUBDwywfImIUUsooHlcg7gn3cm2tSZP0ai6ZQkrJjJrw6tS57L8LHEQgcasXo2DY7F5drBvFeLy7re4G9nW1CBVcd4WANvW25HNOpaDbR9PR</vt:lpwstr>
  </property>
  <property fmtid="{D5CDD505-2E9C-101B-9397-08002B2CF9AE}" pid="6" name="x1ye=11">
    <vt:lpwstr>Qt7wJPJcf1opuAdgDeBb6cs2s48tIan/EVWgdqTFWKBlhMMveQqwDhJwyLgNEkerGW3mAyfEnohFpzLI5S/LocSLHip5nkO7ypgKjsX0nNCFuS0PBHtpxR/08Y3VVOOl4ymDloP9LOQ28X+Gs1EKBhirsXW3di6G1aET2pWlgvJ4iI4yNYmZ6qpZGaTwllkheEzK95YkJy1T0akN9PV5LUXqcwJYUwmCLhzw3yiwHorFMsnYYVD18HfR81Qq7o+</vt:lpwstr>
  </property>
  <property fmtid="{D5CDD505-2E9C-101B-9397-08002B2CF9AE}" pid="7" name="x1ye=12">
    <vt:lpwstr>RhloE6TLiOwCocEu1vYdrZAvcVpI3h9nDpm9x2SB9rj7wFHADja4NMblswcmzICGwD6WDeP6hig13iJVRC/dmO/UGoe3/qmSEd75jPM6abFz4OZhNy4uBm1UqeQMftGSGyVyi5wMejdmk+h5kCWRBIPoYSTiXXULuogwSD8tiBy2LZ4eQijtGWQ5UOhkQIuyNWCo/rIIIYaYJI4P1SuFGvbhVsCFI/sekV+QP1MwYWDpW86D+TiKcwToK+xOhHO</vt:lpwstr>
  </property>
  <property fmtid="{D5CDD505-2E9C-101B-9397-08002B2CF9AE}" pid="8" name="x1ye=13">
    <vt:lpwstr>rF+lTf8L4IiMnRdMihqRbemrYMFGOEBwUdtz445n6l3bdumOf4DBwe/N/34mPMcp2EKNO4SNqQT+oK20KDwjDq9euKsBGh1Vu4eyDgAvVV0fMwXWyQbvEmegkHzqg4daI2zAxm5sZbgDJYZ7THxL7GvEz1fnkFS+4U3pSkuflOpppsJrwKkoe/KZnwitR69+3zXQ4gMfP9IUN+C5/uV2QhpqJP0hU2IrNmWasX7jSXUjrqQR2AHHivwhPk+RegE</vt:lpwstr>
  </property>
  <property fmtid="{D5CDD505-2E9C-101B-9397-08002B2CF9AE}" pid="9" name="x1ye=14">
    <vt:lpwstr>Izxw5uxVawlnle55xZ2xUi7fhAL4ie+nf/43gQavoWMAuCaImQjqA9npt0BKprUyKhsGNmBxCyHWwDd5k1JT2i851NoV3g0r/z/sk+PJgM1plRx+zaCWp5q+YdOfAB2PT4YY3yA3Dy1n8ikJNS2aJ+fSet0utEJfSghVjhtJulC8n75Mrz7WyzBx8BQfygTqW30UZdyIoJz64LY059xSXXBdy239LPDwEwjXQHmWXnt/w2mgeuYQzB+Xhm1ZADo</vt:lpwstr>
  </property>
  <property fmtid="{D5CDD505-2E9C-101B-9397-08002B2CF9AE}" pid="10" name="x1ye=15">
    <vt:lpwstr>xRPfUqwr6PD3p99YLrtp2Q7XW5N0MD5S+Kbs5Xvm7flD4b9PQ+Bh08E8aO3O9IjAMpnY8DD5bRx+LgaInrcFH0TY+M0uJPTtzpoi+kVkoYOtKGERG7rfteLMki6yA/DRekbH8rDWl3T2zokEJGwWx/o8MehqAaLJ63SluaulKzysx6UQC19lVr7miXR1NaqMEuECkY/hEfowaZfbVLPcVhXvMqr6ykJabfv2Bv6MJNNeHNk/BVBjK2dncL2u3it</vt:lpwstr>
  </property>
  <property fmtid="{D5CDD505-2E9C-101B-9397-08002B2CF9AE}" pid="11" name="x1ye=16">
    <vt:lpwstr>NlU5HFl2GtN/0AUHBI9hsr8WDkEjfaFToBxVG2UF3ha3x4kMK9SVuq2xlG7gssuZXCTXxuA/wKklW6fE+7YaVrw2GaoRQnDoY8MIDN9++xQ7DLj3PsdKG6taCM6EwMxKgv65+YMkJPoKiZXqATUgUy6Vc7E3D8PkcBnn7rH2onEXSVHxmNMVNzzt7OUp+hkOBj4EiuUYY8hiamcbcGZjI6MPnt6dN4dYaS2VQKvI+HLpLYHUtlh9CThdiUa4tSC</vt:lpwstr>
  </property>
  <property fmtid="{D5CDD505-2E9C-101B-9397-08002B2CF9AE}" pid="12" name="x1ye=17">
    <vt:lpwstr>GjKZloh5GH5r3ZT56XMb0CwaGZzAfidS4mxtOMAUX8vOj8YczY2BDUL5IDzbw+Qv/Llq4KlggkwwFNNf5ZbYbdE2oIfiNamtF4YKx1IgN4PHRhtbsllF2AX7BY4cK2Ot0z8G1H36/RewZZ5UIli/ziY99/R8C56lNUwoSuqpTD3EYUhUkBiekjwuqvnd07nVGlzt5Q8bDQ1u0UdrzMUyK42xMbugsdvXrFyVSnixjnx+x+fTCU+/Y5oQx/v4SHf</vt:lpwstr>
  </property>
  <property fmtid="{D5CDD505-2E9C-101B-9397-08002B2CF9AE}" pid="13" name="x1ye=18">
    <vt:lpwstr>E+7ZIl8PBb9MNb82LgqUIfwCRcWFVJJj6kDCAJXkTi8iKXNfPZJxxj2yuUoO2dXAK5tllkJwcrxAap87NoLm95JKg+04JToLdrO/1cJkwvtxNQ84bhblpFMZg50gPucbYw7RTedfkFb/I6lD/L/PUJ0KTp4XeVoEIquiY6u/b4DI16hcRR0HSq/OJTFo4T/YqfWgz9kjz0+QlsfJ0cJ7C0BJ6XBeCbNuF+CcDVkgVonA+UBVvISzWpu2VyiMJCf</vt:lpwstr>
  </property>
  <property fmtid="{D5CDD505-2E9C-101B-9397-08002B2CF9AE}" pid="14" name="x1ye=19">
    <vt:lpwstr>Xwayna8Vd0rr4RBCBPy9TP15lUEPJBoURJRYIdeHwtgGzZWNlF8utPoAW0oFuMo4tp3y0LLG0TxSK2XeLjW+ybaaAEItBZqIoxojcpqrQ9nvZVXyn1X4t+BNHBCncdske2ct+pp0cWXdcQvZ81Fk6W1EYAOh8SqelI2hCev+6tsJcylEw58l1l7Flrn+IlN9id9X0gtWiN7kBugxN72GPJHp5Oqv4BSfOY4tMfppr31g7G4AGelCyYUgxhhuA5a</vt:lpwstr>
  </property>
  <property fmtid="{D5CDD505-2E9C-101B-9397-08002B2CF9AE}" pid="15" name="x1ye=2">
    <vt:lpwstr>aZ6USYsh4s118sFiwdgWYIfkttjQoPd13a4mjdYJjd7iqPRH4py+oopPqkaChdz/r72apC1LZ/lBYOkpaYVg3p7DEaXw5iOWBmyuT6wppxaPMcMsuIIWKDXdU6S/5rjChI9bZ6AV9lnsuvpupCSxKgACoFDqw8nbleqYGaMJq2WCbsle4DbZ7uKmIzQlQHQoYiLTSstttjYul6ZYDxaewfs/ik6QIegYd+SwHCz339EBI1ZBCfkt2c2AiVHQR0B</vt:lpwstr>
  </property>
  <property fmtid="{D5CDD505-2E9C-101B-9397-08002B2CF9AE}" pid="16" name="x1ye=20">
    <vt:lpwstr>pD7E6nMkm2QLaOFTukhIK6mizWE5UuSos6LDyUkLPXPCmRqvDotH+qlOkkFLwaVGeCbA7iVrzy7GCGJ7KRHLU+Ez+3Vci8LUcm+KZtusrq+KglqlftjotniwHE9TA3J+vMiAMTid3OeT7NXWjl1bv+wLTxsfAp1s+gaUNnx35sKNM4F3beFnVMHsF5lysdXkz1SfJwcbMdUXwyXLp5o2IsB5/FaB4zcps/d7pdKBf+EL6TqLcujB1SvoISlWBFX</vt:lpwstr>
  </property>
  <property fmtid="{D5CDD505-2E9C-101B-9397-08002B2CF9AE}" pid="17" name="x1ye=21">
    <vt:lpwstr>s8Y/mtPOkZ/QcpvCYZAxDwdrPsMuzSrz1aS6KLRQNA4m+cS2/dk8nuo34Rx9HmY9enAHvuH/L0RXwwxon6sB8+WFrV7iPX0MuJdeZElbV2kubWrk9AfcUXli3cVvYBQ+1jFSDaeAyPpCL4aUut1PU8uhnkjzxgPppBpoGatoRPKWcrjsR0eZOUDNncYIhHf6ugUMyXn4ypn39evU6nb2TFDo2l6bbKKz3ljwgrmSTt3UVlYJOTo9kh90LZauUT+</vt:lpwstr>
  </property>
  <property fmtid="{D5CDD505-2E9C-101B-9397-08002B2CF9AE}" pid="18" name="x1ye=22">
    <vt:lpwstr>az90yMO3GgelpI19fHiNIhm0oP2kBwXTy/TU27FIJ9pfZ+5/mFZ99TJrgxVxwMXdz83NBO/UHHgoXfYl5b2/n8HF8WcDEBqhaaHjzR23bLw129ViUFcGz1ZI5RLoALTCoDTwe5zwrYv51Ca7X6lfEPk1FgzUBq7kiHzxQPWZPGMvVDYRIwtl6wO+XfRzOgc147c/uKeHGWy5VHbeUpWF1tHazyIcjdHdFLyOdyhyBCLZZinEgQ6creUMCI4YJU/</vt:lpwstr>
  </property>
  <property fmtid="{D5CDD505-2E9C-101B-9397-08002B2CF9AE}" pid="19" name="x1ye=23">
    <vt:lpwstr>SavIpdBSj4cNQuLh0dKSbenLOzLdYTxAEhIfPVRCJqvRQM73G/V4SF1LNjODem4pW5OOtyId1IIHDFJ60gpapDG4/upF++NzFNI8fTxm9xFUfzqE0buFbemWhJCyMtEoo/YffwabfFRdofFxRNPrRBaS3Qctjcp4Ejg5TuF6z2j/ePkF/dRtt6AO6AoxBEdzLAk0jsk6YvZFrIGHROmRhFeSf1retMUDgfA6J9+40FaRixlVNYS+lQVyiwlG8ol</vt:lpwstr>
  </property>
  <property fmtid="{D5CDD505-2E9C-101B-9397-08002B2CF9AE}" pid="20" name="x1ye=24">
    <vt:lpwstr>SR+g/5myAy03vOC/s4biQcvLvRSLLJBFJIKtTRcFRnBro0KlKgZhbKSl7diUBlBlXQ44A9HbxIhe6xf+9HHhocYIKJ/cQtnSGnKJk3JJGfJSvflSsLIhpM62VA87bVDAVQEUkuRsKNRi/5LyikwrvBrlSjXEKo7j87C5tvRcl3/CNQInzBaGT/uAOj1+TzPUra+ikx1Ca19OT0xtdpgKTrMs/QAUh4GxceU5OqXeDxB5UGc4a12YDbuiZlIIX44</vt:lpwstr>
  </property>
  <property fmtid="{D5CDD505-2E9C-101B-9397-08002B2CF9AE}" pid="21" name="x1ye=25">
    <vt:lpwstr>rxSafDcdQgYVlbfiBS0yvWItHC2aZiTdUVfPPQUA+Z+Q20h5EMecmP/POOubDIrq/a7mKuvzuceHmWVpOWT81K5/fKY6D639TWKxabQKTQ42WcMyoWgvmLZt3rbtVjayKjOgpn1x1HQqhrgje+QPLUjHsv97WimdLJm6PgdxsVFpvXCT8Ics3dyseR3/lC1l0dCWZfJ7u+OLLz3ju7FZcRO/75xGdkimsXdPrRNmGDis0w2fKvZjpxTPsUN0DqA</vt:lpwstr>
  </property>
  <property fmtid="{D5CDD505-2E9C-101B-9397-08002B2CF9AE}" pid="22" name="x1ye=26">
    <vt:lpwstr>lTEwZh/co2dSx1yyku3TXuLdEqHQujyOqc1GiFjywQNI4DnrWlY6oAUwbJk8R4XG00XgB+u0+pB9Fy5LH7IHwTU9KZnsVEpe09H10NA2QSHMiZl27zIZFTCmXhO9T2j9NSHEanAILuQ2Rbl4JkkyasgpaooVs+Wp8QNcfL6t7VulN8cv87fOeNmxrTmqjRQQjDpnWjNkne0US+V8SfgmGcUKj5SPYOBX0ENg3F/GfGAdUmFJ4Xef2Gie72JD/F7</vt:lpwstr>
  </property>
  <property fmtid="{D5CDD505-2E9C-101B-9397-08002B2CF9AE}" pid="23" name="x1ye=27">
    <vt:lpwstr>3PwqHHbv24NQ5mY4YOsOlkNvprd5bCuvBZ/HvhIY7toSDM/v+OpWeuP3N73ee1bdttntGNW9EVpmUjqEMqx5XZnl/hMVE2jnvFlFvWyJOFg0xBEYlZ7D6kDpg9OJGW6N6MXQVvW0Hb80Ny64eUIVyPevUpubc5mYFB9F3yhbuTMxp2fOi4Wd6VoZuvZTX2DDMCcLewcu7weuBf1mIfeUQqGya/rwCYnpR4d7rIx7Pe2+e4aR5lzQWGRk+kzUVHh</vt:lpwstr>
  </property>
  <property fmtid="{D5CDD505-2E9C-101B-9397-08002B2CF9AE}" pid="24" name="x1ye=28">
    <vt:lpwstr>9ixCzmZIWj7R4rKIw1frFTuUlgf11MHQhsj8LdgAblar17cPf3++tSQxbGdzVPDpy/CQ8Pxk9/fdTJxZZxAc1QSN3yHnxtMPEkEHyCwJz9haLlIjlPxmCP0NIYrClEgZs5kdecb0uGP3xj7y8WRj7ju3dM8ov213J0mNV9nTX71zwmZ0A7GCq5IOrJCu6mZSSGrVsyokzpgkd0xdwqPYDoomWBLGx79+B3cNXFRv3kG52XkGtJVmTyLC/aerj8m</vt:lpwstr>
  </property>
  <property fmtid="{D5CDD505-2E9C-101B-9397-08002B2CF9AE}" pid="25" name="x1ye=29">
    <vt:lpwstr>43i0NFeT6473Wm+JAoSN6qgmNop3yZBMi4P4mRtcKjZ34KvlSQoFe1nn/hC1p4EfLY3PXyqGDeRqjaISjpAHaryiiMmgX4EQIi08rTWs7WlwDgiFeM4xuXEaCVkECtbAjNiX7dMFBPGB6OwDkLXGK33D+kICGiPMbQa1XnGNPQoX2oBFyu1/9Z4y1oRtN6lywTfC/vZVPPcaXF/OCuBQnASynI1INWAjvJcUbMnYcsyzucvRKpKQAi3xIIUEGqV</vt:lpwstr>
  </property>
  <property fmtid="{D5CDD505-2E9C-101B-9397-08002B2CF9AE}" pid="26" name="x1ye=3">
    <vt:lpwstr>vr1tfDoejRY/KhKt4/IuV1aSOewxtrkKGoKDz3L7On1GiwCPkZYZ6EG369YawMdHzVh7Nx4Vw4eCdoJucZYSALWdFA97EjAAOFGOvqF0TqUupsmYFKL+71xCrBdBZeESs7grWvAubiNNJXMT5Bk2zGVl+FpZ5/Xm3xGelhYAO2xBOyJXK+jdg/MG+pHo06gE9xZ8p6ckp56b0zrwjt1l29LZPzrKJo5X+KFd2iiA8F8sdHyWXqMye+ER+WqdfKa</vt:lpwstr>
  </property>
  <property fmtid="{D5CDD505-2E9C-101B-9397-08002B2CF9AE}" pid="27" name="x1ye=30">
    <vt:lpwstr>POsOIYjErirJsSV2wpL67KJVztKn9gt2Z4UXdB6SVVxSSQ6rLd4neL8qcDIGL/AnuALCwPQhI82cADzHVSqTl6wcCxyl9+nZpbICdWh6+f6Uw4HCBJpARjPXQTPqYP7EO+YJLfj3EgGDZvW+Rus88pqH0Cw0SWq+YApEH/fLT6rpV59hb77ICNNH2m8L/4l3c9IL8EIJ5V6gUyaDPH2yHkMRqoRKfcPhap2/CAjit9C4jWErmKLTmPHc4PxZadI</vt:lpwstr>
  </property>
  <property fmtid="{D5CDD505-2E9C-101B-9397-08002B2CF9AE}" pid="28" name="x1ye=31">
    <vt:lpwstr>ND0UYUoUcpmqsA3gew4A1hvznjHWsu+JRKhH+4OQu3LNz/CyY8V1ojE/1+O00vAdGCRW3l4s5cIl9pe0ecqLtCqsOGo4CmNpd4+YKvj0Zi8wAY2/Mg0C6YuFLFrSJh0Lsu8ULwN4RYqRUiFzV50k97eyVjNJ2OwycJXy3GciDLNYlRiTs+h0UxFXbV7uQP0iI7JkhrUv9cuwRLUceTwdNuys3k6jIxYn3VG7wQVXs85DBzajzz8BXr+xzG1pJjc</vt:lpwstr>
  </property>
  <property fmtid="{D5CDD505-2E9C-101B-9397-08002B2CF9AE}" pid="29" name="x1ye=32">
    <vt:lpwstr>jnjFMjdq27C1gvVWd5AW+AvP0xUdU+JiWJLDuvbZ9WRWUzwKAlGq2PVyLFXm4FNX0G0VjcorKhSlFva7X9uE09w3WL9sTAcicskJzPzied1qnJqSxxBfZXKmKtv3LBas1UFX4XCBpslJKYQPFhzR74G0S46bATBhGKtIJ258rIIVyQma/Xw2/Te5ei0PEyhEc2WJg8vVGc0m4CiemGTOkNlseE7S5eIcouLOHsihSewXlKrFZn5gut2WCnmJuXz</vt:lpwstr>
  </property>
  <property fmtid="{D5CDD505-2E9C-101B-9397-08002B2CF9AE}" pid="30" name="x1ye=33">
    <vt:lpwstr>3O5zEBuE3YUngyjc5mNYpExWvHmrwkquChjPiZ0sNQQJgM1gHlrde2k1GMSZMZOYn1nXko6gO3luYniwhWn5UGHwLgO5BJcNtG5gaYZLSO6qx4SGIiBVT7bRXgxz2CSBrXyzcdZXDx3cJCfCVsssaxSARlDc/xxU9UbnSPAX2uoMkoi6j3zwm2N9JLOWbE7/Us1RBWyxcH1fSxF877uq7uHVODnziDjJGJJofDnsPBpQ26bb0Jp1OzrXNSdsh7o</vt:lpwstr>
  </property>
  <property fmtid="{D5CDD505-2E9C-101B-9397-08002B2CF9AE}" pid="31" name="x1ye=34">
    <vt:lpwstr>nG/BwG+//44XcyhtaUm5y6ffoz0zsUhh8B95VzJpFUHNSL8lVo/xCEEMD/B58aae7UYJnAJ0fvn5LA1iNFqc24ry5ifB1nQr9QP52rPu7J6Vkk8ohVADXgQg0OZyOLTN9tbu8HXb0EYBVKLuKqIL4q7zbufdmn/BajMD8Fr391Us0siWBBdWzW4PLLnrS+3FWcCsc56pBTYMxEdeX+ym5IRa8i6iFH6uc46YJXNAg95YW+f5dDpkD7VXVIz+C2M</vt:lpwstr>
  </property>
  <property fmtid="{D5CDD505-2E9C-101B-9397-08002B2CF9AE}" pid="32" name="x1ye=35">
    <vt:lpwstr>5baVPFwVwalzcOfCDKTUKZbaimd+IKvu5p5PXyzOpSWn1gW3feRFDf1ATqVgWXIA7CiaC34kOSMpSVM1PXHRvhJM+7PNVgEMuri3RR0okNeIcCF9avVsY7nOrBsS32E9yYMukIktbid0XG+bJDtDA34VTeYKBBid5bNTyN/wNnqkFH+7UT5o2Lw+QadlW3spR4kBwU6EiVjYbbq57p54ZPWiEkYjaUE7PIaWDYzEH7EnY85/tNCVLZHhAyfs3TA</vt:lpwstr>
  </property>
  <property fmtid="{D5CDD505-2E9C-101B-9397-08002B2CF9AE}" pid="33" name="x1ye=36">
    <vt:lpwstr>r1Eh3oxanZZsQ6m8XPiUl2dBZidjXo2IWm0MumRStF0/wGEwiUVpdA0L8JDXd8rcIUd+jCQCfbcxqKBBdtMbaSNWNAU3AmPwmutsRGP1nVaixA52Gt9DIEtPf0kkWVNfGuD9WQ6TjYN0793CPnpTDaNgN/Z86GZsJ44vpS+giw+oyRvf0lk5eASxN5/PGd3Lmxy/b0sEAkXtF+LT2vJbliNf5Zo72RRxp27AWgGjm6UCxHHV2knXsZMYRnOVcY6</vt:lpwstr>
  </property>
  <property fmtid="{D5CDD505-2E9C-101B-9397-08002B2CF9AE}" pid="34" name="x1ye=37">
    <vt:lpwstr>2oCFk6yhPscfAiLZr9cHP0wB77WPbS1GZteRy/9SxqNlgvTtSZYjxjLE+0lEquhAQKB7adW9AIXCdEYHLeAZwftDwNG/2oErqyUo/uPy4om5UczuipRGbMzHRvfH5dvyV8sMO8nrgVwYUWhb5PvMXyz4/Y0k4LtB6a0aCAFxTnnaRTBh3F9qmUyAzi4WP4g2faZwkNMCEulp6A8Tk3h2/luQOvQZhHvd9JUVPWQAXRShClDntwAHO1qOCQgMYBo</vt:lpwstr>
  </property>
  <property fmtid="{D5CDD505-2E9C-101B-9397-08002B2CF9AE}" pid="35" name="x1ye=38">
    <vt:lpwstr>EqsygVKZS5GnPOkkZCUzrtcMln7aVf2GTlcfxY+pRv9WcIUuyLdu2heLjt0YYe6dzmLWUsPblu+VmIqZ8i1STEpK70dXFW4wpTu2qy0NLFLLbi9mtHBgJdgyqQmU3oN0cE1Erqh7nWGVg+jmTpUQU8kYWuwG/Tq3xvecDRja9zGp1yoaFX88mnXU3UiLNiEK4Bca4jec/HwbWFWsqMEAhiHgNKXUsM70Z5l8vSCOQ5VWtxbrDcaSp1Kbcll11w0</vt:lpwstr>
  </property>
  <property fmtid="{D5CDD505-2E9C-101B-9397-08002B2CF9AE}" pid="36" name="x1ye=39">
    <vt:lpwstr>xH2xygL68K5XnsfPKmlthwFzS+W9uPUHxJuPq2v9vkxsbF83BjxE1SA1UgNw+yxSzfakJ4Jdg3fjTGxF8gLvNryy3LCHbXhxZ1Cl/kmxUxcyH5+MYZASde8EboiYbwck2GCzGg+ITZ5MfVFb9SDstNa/XZsZ3LMZJHUGEISYkj7BqcesUALjAjTW2l+ITc9fNCL2fWU2r9fyxH7YOMJYFfOKzEwy5ellC7bC8x332sdQQBmSLgDSZvpG1anD/9p</vt:lpwstr>
  </property>
  <property fmtid="{D5CDD505-2E9C-101B-9397-08002B2CF9AE}" pid="37" name="x1ye=4">
    <vt:lpwstr>I4K4SRCAXh6TSk6YNo5i9qNiVesa4228K+LD3LEFPiy3E3E5nElSqKPIkGKIWn0hHCBN6VctSrL0jnRKadMhEsHwKRYaRjhk4xNAGontd0CZsq3CEkRqWNzuN2pQceOPf8zEZS5czcTdFdrufapIPHBLq4Zqf1QEeCfKgxHi9Y611QgmTGsOb5FfYU3vwS7914GqQHXYSyEgKXxlMgpdF0bzvpkVhYZtOzxNXlghulvCOUyAwmXMO/y1qt2vWpj</vt:lpwstr>
  </property>
  <property fmtid="{D5CDD505-2E9C-101B-9397-08002B2CF9AE}" pid="38" name="x1ye=40">
    <vt:lpwstr>AJAbO73IWGQuej+3V3RS9G9gxD4NC8/mB/PLlRWsgI70sl7+2X/qrv46w9KClVsyuQu+4AzMor8wF1dwWzGv4aexGuMMgjDEp/W8LvnAlOl4ve4NbgGkHc232zu2h340v3T6RnrKKL9c668VtHO3iF+XkUGqGzQX3ckIaRidFaNEIaHVWoclglEmijimX/Ilwf3xTKR6T54xbVQBIFeDa/D9tCl8gTQ4jEPh3sxfxoSRvplfq1eIfT9isO7lAtP</vt:lpwstr>
  </property>
  <property fmtid="{D5CDD505-2E9C-101B-9397-08002B2CF9AE}" pid="39" name="x1ye=41">
    <vt:lpwstr>MMjJvjciKkPbY3RN0gk0/k09c4fgp3dPGb74zwxQqcvb8xJWKr4RxfkbkkhKjZcvlKgrdQiokSHnMCKbn23iOXNxBfhTInoZDHODWs1HWyfOmSN3fZgA7Dy1/c926MQxqN7YPAE4bnbbGCpblEEP6BMz9F6tt5UgiguhuiZsm0TUJzYkU22A9pj1kzbH0g6rpYnN5WbgtS8/naM4ar2w8xvGo/FSubQVFq9MArrh0ULgB8IQ4L0ODXHJg4+n6OK</vt:lpwstr>
  </property>
  <property fmtid="{D5CDD505-2E9C-101B-9397-08002B2CF9AE}" pid="40" name="x1ye=42">
    <vt:lpwstr>stcLccp3RM9wnSPLrvAUJdWts30Ydj854HDXOTlD4+8u4OHnzLHy+dmIEAQivhay1It0FL7Y346QWx26QX3wbEOXdd7PsncMhXvLtWRy2Vhhc5pFLfmeXgc30bVOG+NU/ZhDrun51xw0Ya97Z4xK9evXEWqX4ZM2XHYXAt0+qF5fw4Jq9g+mg/080UDroHoDTN+5J1uBA98kBJ/VBA/5zCMYb47g4bZ/CFomx8fxIKSdwVuQtBG//mLFauqf2NY</vt:lpwstr>
  </property>
  <property fmtid="{D5CDD505-2E9C-101B-9397-08002B2CF9AE}" pid="41" name="x1ye=43">
    <vt:lpwstr>wE7Qcjze/G8bBg9vUP4GPRBhV0zEy4+UGq12MVs43Od4rICVasrMCOSA7p9tpC1142scrjJEQ0KydoT5m03hWzZDZotRfSZvAXBHm7+TISyOHYVxrGFxTE0RtxT1aeagNJPFYBoA+T0UqknmWRJrLUlX3cc9ZXNn0C3+k0iaWZz5YohMFqR0H90aNWiX18V6oBJaYiBrs970bjjOwG6DXLdAZBfj2LYKoj7+l0GU7FcP1xddZcv95K2lnNPX1A9</vt:lpwstr>
  </property>
  <property fmtid="{D5CDD505-2E9C-101B-9397-08002B2CF9AE}" pid="42" name="x1ye=44">
    <vt:lpwstr>zF5x5plIfpi28gtFEXkr+8K3Uj/ad8LXTOM8se4OidOMc/FTTeuGhFSmOD+ywazi3YbbXLExTRewR9IHyBubu09/IOe0gStHTUx2CAfiMzUDuFzfOrU5bdLnhOrjE0S91MA/1+egPHYmExAAHwxuK6jnLS8Ju9CP4abS4ZzBzRbWSoq0wi8YDqMPBiZkBW9Tcz5POzoUVP6qEWrUo+5Tn2GY15SzmFYaEPlwr1kmA7MPdWGmqjYNvdFBN5H8Mkh</vt:lpwstr>
  </property>
  <property fmtid="{D5CDD505-2E9C-101B-9397-08002B2CF9AE}" pid="43" name="x1ye=45">
    <vt:lpwstr>Z5xiUwkgCwVVEySVrcMkIQRFdkteXoKIM7LNMKFn/AuMSii7AmbdIc7+/G4IuKufM3QWQqPsVJE2g1xBI+S2gg9aCJ6l6AytttYUbQ42/peG7295ty0BU7MLjkJA7///xTLyRB1hD74QMOG+McNDnvQgxHEMTPSPeqFHf8seJ4DDtiNyPeiYd5M4001JoP+rxG5IvhTfMN3rrgjdxSSSLC9RZzYRfjvshUeLy8ENUVHkm2TMF0WoUdqesGsZJyb</vt:lpwstr>
  </property>
  <property fmtid="{D5CDD505-2E9C-101B-9397-08002B2CF9AE}" pid="44" name="x1ye=46">
    <vt:lpwstr>FgZtS614oPGbDdXOS8sk6PDIoBQVjVowe1XYjgvxBZQsNdDosxAeVVIkGjpZpr2iTdtmmwl9yFPV927VwnFOpXBn6Zt/r4DMLQJI9MOg2GEjyCfeMv9Yvjiw0J0Ni7OP4+l7mgBnKaOMU7GcJauDw6F+9/rE901i5Gc6OHxJHaiZwUkhp08NXvQLepBNIAMS3Ri78QPnSMtRAQASiggRT9Dto5ma6d9CdvzovSg8WmPI2rZXl4H6r0Mg8uwBjF0</vt:lpwstr>
  </property>
  <property fmtid="{D5CDD505-2E9C-101B-9397-08002B2CF9AE}" pid="45" name="x1ye=47">
    <vt:lpwstr>4WLlG4SWR+dkDwDyl8p0z6lQZursDeRN/QOFSw+fhL6mRa8tWbza+mPRVejJ6hkwE/Sb/DOeckLFGIoQMY+VIxdp/bc+yAk1SoMqH0uGezIs5AMXW5onS5N5RonTHunUezyhKO5B+VfXLrM5/BkP3U9fqvPz6mK+4JYyVhxT6NHeM20B1+PVI85k1AhNz2EXfx2uwKXOWDvIS+6g09xgmxe1QWJa/byZHSjT/wxuJ8qvvsXqjyM+2jFxZErFTD2</vt:lpwstr>
  </property>
  <property fmtid="{D5CDD505-2E9C-101B-9397-08002B2CF9AE}" pid="46" name="x1ye=48">
    <vt:lpwstr>cJdiX1+KfqTbJ32YPTG3oHcTe3LnEk4jMwsMHYZOzDvG/VAitBif5busrxhlmpB6OWlwPyn3gifLfkYAJ1TWnQl48xKUFRaiLCtfG42+4vm+mM+hEgihZGi7TINAo5gsYrXraOfrib96SY6vgdNuIV3QW5kDqKgG/zOB4XkQfFw7g+rFr140xXeybdnXrBt9E8hiZJYTVFP2kqJcmFWM+gzHqTFnFTkF/fkUAEfAb4zpnXTfkUgs88Od5TTAD2V</vt:lpwstr>
  </property>
  <property fmtid="{D5CDD505-2E9C-101B-9397-08002B2CF9AE}" pid="47" name="x1ye=49">
    <vt:lpwstr>PfbL3JmKvVMNthq6UanwzAw4VfW4/v56U2U9OokX9wejv/FYuZvW6dnLi8y58Lvyu8PooxrpQKXRmpzu55kf6xs4eb1dgK760TL1uCfa9SZwrpMp2Wxo7R9ymY3523T6HP3cgj8dPbjQQ0SzZvQ6HYUct3/xk/4hzTcbMrx0PPAY62+JT5wObIxAqM+OqHJiFP+s8WjVWNXQ8vyRmXt4tW28yT2DQyv9dECouXhTqDTIn0A7IMAqDW7G/CRE5rm</vt:lpwstr>
  </property>
  <property fmtid="{D5CDD505-2E9C-101B-9397-08002B2CF9AE}" pid="48" name="x1ye=5">
    <vt:lpwstr>2e+9WpkTCmLzCYjYmvXqboJgUsuRIV7TgpoSE3XQ9sC2jESsVgbuvXzHQZ4jfjzgeg6/XAlmsoDGIiZ24/moR7EgibkAkU+g+DXoylYcwOX20Scm3cimFGHMZlGT6sFDS3V+j6VJi+CRdnNY87hDBiSVvR0rmN5n6UJtZM0h1nFli6EDwd5uSsMS+bIBbjEFiQ5fPhV0FnSEJ56Xje8pOyM1mx7Sc7a5HqvbLHq4Zdj6X5S55n9tr+ZueW333CF</vt:lpwstr>
  </property>
  <property fmtid="{D5CDD505-2E9C-101B-9397-08002B2CF9AE}" pid="49" name="x1ye=50">
    <vt:lpwstr>0bOu6oRBTE5rPVkT++Eul/SYWXbNtfyroiEivDDlGkJd5/4XiSiXkdHs/f0ZPgq0ZclNvKGzRIYS42YpQXCq7YxveYdF5/1LAMmiyDIFID3tZHI2EqF0qOLOqIaakLS33ctWHjm+y8B1hFE4xExLdIWAncsQa+2iQf7PzxWrAFhmtkBTzuv4EERYd1hzZHXwCeT+mWj4evpwVd/O4iDRDLYfTBMyy6LRdofIgx5znUkrMxGCDYQlbtL71KHxnmv</vt:lpwstr>
  </property>
  <property fmtid="{D5CDD505-2E9C-101B-9397-08002B2CF9AE}" pid="50" name="x1ye=51">
    <vt:lpwstr>CPjimkzNj48w4OuGGt/NPjsZXRLeO2pq/2zY5c+lzTm1w9EEhnBk3SkEsLIMzu6vS0eib7jiKrS34pcoh+pUnUaF7MuDKbEiwnq3Lsv7rS00U7Ue6IshoLCFzwF2SEp6FsTVRyfHARJfd8BZCgqu9gM2ZcovkdXxD3523wkoH1lqG8PzFs3WoAaSvbJRcs4KZDDoB35y5bs3RST1PId9buasCAjB4Vfx/q5ajdIIFrPo22gv/r3t3t2wbQGIVxg</vt:lpwstr>
  </property>
  <property fmtid="{D5CDD505-2E9C-101B-9397-08002B2CF9AE}" pid="51" name="x1ye=52">
    <vt:lpwstr>q55PntsEIyczLUxh0aOQg72oqzOfiEzGAWBgItQR5JbnX46d1lhoQAR+mNMIlikzndj5BvVuG/0uAzc3ezXNQIj7gfDe+ixaxfJnoeZ3HGLi3SQsuATbuKpMg86iHGlKzgTh1/bRNxE44Ff6XwSqEKtQ/Y+hV3T3VR3eNDonLuVAP/K0wx4HETux2hWszmz/0pOnwupAaQImf+817iOl3iqYOX/ACb5fAxJiQz8jZ3jvrcIEZrEc8m1G+/5llnq</vt:lpwstr>
  </property>
  <property fmtid="{D5CDD505-2E9C-101B-9397-08002B2CF9AE}" pid="52" name="x1ye=53">
    <vt:lpwstr>0jMSMzP7mJFJZRF+E1joxfY0ahpFfXh8OyqOJqxFU5TYCFduAErdnusT4VQdiUeISzyNep0LnDF9y0nyNuMYP99iwBaDIfcy+7jRxwZDsArhGIt88AxtV/GczSKLof9jAJpqJHHh0UpptxMD1pbE13fN8cY29DzgkeEQRvGkxBtbfBsjGxBsQ8TbAQgZd/gcC+i4K1wvBNlwEqClxN1pDA5efLkcHyufaWzZCAc4RWU+fBP37XZacTDpRIfGu3r</vt:lpwstr>
  </property>
  <property fmtid="{D5CDD505-2E9C-101B-9397-08002B2CF9AE}" pid="53" name="x1ye=54">
    <vt:lpwstr>A+IAnz2hs9TeIa7VKfnHhjEX2CWZ4qd1hJjNiRZnn2mzjut1cERzUqAwtq0/Vl9FgKgXJ/x46A374KG8XaxiHNh0nCH7Bw66cKgfPHrsBmYcIPH/dJzHJX8hvp/WAA+llTeVY6nVxZATIn2fv5jJBPxQbKycj+u6VZntx+Guh1CiZZflPgs3UnViuZf44jjJm9xn+tqa++14DVlo6WKbYil6ehRqGVsvLtsU4XtU0xAC0QO8Pdl2Tnlh0z4FlWk</vt:lpwstr>
  </property>
  <property fmtid="{D5CDD505-2E9C-101B-9397-08002B2CF9AE}" pid="54" name="x1ye=55">
    <vt:lpwstr>57bQWmJNQ4MNC7ehwWB0RJnkg5tuI8zVxNwpM0V0NimBzVvg1Xy85hoCamTvwD0DPg7yyxrxiWZoRKLKtcs+bz+xUMEw7Z+xYfaU8rJB6yOByIKvmZAIXTN6MuoELGe4KKbvx2BPbitC+GNPK+FrdRaAju8A/Y9s7GJhlJzdJ0rv+uIu/GteAaWMkwNKT8+MzsH/KzbO4wdCXiPjVB0W1fgMoInRHYPaziWyZmaI5SxSRBJnDhoK326YE78Lsm3</vt:lpwstr>
  </property>
  <property fmtid="{D5CDD505-2E9C-101B-9397-08002B2CF9AE}" pid="55" name="x1ye=56">
    <vt:lpwstr>86VAeXq0+CF+F1b4p8qOfmlWF8wyZvv+TOEzmBalmhQPnuaUKWNvIF2PPyPOAUWiFCz4S4bLekjbxT/lFSSMqSdFC2LZnlmE7SB+3lKHM27tws0okypM6UZRrNl5bIxbboKQX6E67zB7FKxoQOArNP4M31ko9mvtyzeLJFNvDslUWxt/0xFuW+2xw2ALzX38Nq5Ge1ePlVtXfinjYPPaihaItCrxowH//1wDDvfHIre14OD5nR95xEr0uRcQsCr</vt:lpwstr>
  </property>
  <property fmtid="{D5CDD505-2E9C-101B-9397-08002B2CF9AE}" pid="56" name="x1ye=57">
    <vt:lpwstr>rLRNYYek8tLz71RAYvmvbO632EyWywGjIXdeJ93CS1A6894itA7z45Aqn0grI+CnqG3njxxrVg4C6qKEkABD1Pc0OK5llWODVYVLR4BIVfLyGcvWCYvk+9cc0Lem6CjmmJvIYRTuAbCU4C/u7MlO+iWrOACMFexf45dL7kY02IQvX+PwB1xttL+A4AAA=</vt:lpwstr>
  </property>
  <property fmtid="{D5CDD505-2E9C-101B-9397-08002B2CF9AE}" pid="57" name="x1ye=6">
    <vt:lpwstr>LDzQcCpau/uxpw+5v0NMBovA+PEBY1vMMO89Ey6uUEpvoWOE1iN1+IxU+J0QLAce55s0/a32yo9LmD/c2IdmMnOdvNCNyPx97exm6cA3y0AC7TuM8SriJkqF+Kt+LRaYs1QjW/z0GpDkqEZw9AjLDUfqM8Ypd8WA1gC3OxeMBrUMRvaHIu2Cotd9kghYrVgTvKAPudnz5KyZf2ScIqGvGQ4KVDaJXWskabYxbcnrGdp5CpSyDM3ojV53O2BqKsX</vt:lpwstr>
  </property>
  <property fmtid="{D5CDD505-2E9C-101B-9397-08002B2CF9AE}" pid="58" name="x1ye=7">
    <vt:lpwstr>xoXgkeO5sAUYXBPK1iNQp/1BdPurm/bwBtm2L2wE4Qsm5IzqmcMxhNdTbFaW5OyHFvZ3TseBjYdfqc6WMqUBdt2OuZxX8vJqI8dIx/vUKb8oGbIeUZ1IVY2PCyx5uyyd/MQ36KmVk3wrDqlrg+gg7+C1hreUjlfUd5TsL/CQBsHijogcy5ijV9h7mnXdD+OXvBgsdSg/tv1v04Z4Uw/VZ4Xzk9GxeCLYrLOwUC6ijxmpCaDPKB6wuz8i5CBnpmL</vt:lpwstr>
  </property>
  <property fmtid="{D5CDD505-2E9C-101B-9397-08002B2CF9AE}" pid="59" name="x1ye=8">
    <vt:lpwstr>NJtItuXFm0Jc0ossikNQkU3jVrXHsbU3tpwrHlL85AsmvixhgQhRcr9HlqMFjtPR4zNWrD2kGWU0hDwoNKc3PwQLgjh9TJN7jBtSNyZxLwXje+rUkRd6lnyp3z6jnGhKC6PstVS4PIDQ7AnGFDi/o1EWb3CUx9lNCMKLQnDC8ft6NVkGE4AnDl8s2qrEEUnq81e7shFTioUbjeopyIdvWIEOJ7fL8x9AuE/xvlsznKTaNIQR0mOtLjTPbFHd7vV</vt:lpwstr>
  </property>
  <property fmtid="{D5CDD505-2E9C-101B-9397-08002B2CF9AE}" pid="60" name="x1ye=9">
    <vt:lpwstr>H7L9CH35ZWMec1FYY3NAQORdZjk1SA7bMrnL6hwlei5XcUm6bSue6BqnkdYxWilcHATz7Xj8IFnjufJvPTyHhuouSmG+Rnu1Edaa0F6X6llwj99e3ThRr24FDmh2I0Y+CahB9FTUbEi8wsXW/Lc4rx9l7g7hCg35ueLbuFXqoBzKmmM8n5quAJppWNyH8qEJW3g+ofFbs/Lb9IfBchwMYcbJ2jOR+7X9/6Ru2Qk9UWGV7TyycDHgJ9rnc9rWJM6</vt:lpwstr>
  </property>
</Properties>
</file>