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ackground w:color="ffffff">
    <v:background id="_x0000_s1025" filled="t" fillcolor="white"/>
  </w:background>
  <w:body>
    <w:p>
      <w:pPr>
        <w:pStyle w:val="divdocument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780" w:lineRule="atLeast"/>
        <w:ind w:left="0" w:right="0"/>
        <w:jc w:val="right"/>
        <w:rPr>
          <w:rFonts w:ascii="Century Gothic" w:eastAsia="Century Gothic" w:hAnsi="Century Gothic" w:cs="Century Gothic"/>
          <w:b/>
          <w:bCs/>
          <w:caps/>
          <w:color w:val="000000"/>
          <w:sz w:val="62"/>
          <w:szCs w:val="6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b/>
          <w:bCs/>
          <w:caps/>
          <w:sz w:val="62"/>
          <w:szCs w:val="62"/>
        </w:rPr>
        <w:t>Brigitte</w:t>
      </w:r>
      <w:r>
        <w:rPr>
          <w:rFonts w:ascii="Century Gothic" w:eastAsia="Century Gothic" w:hAnsi="Century Gothic" w:cs="Century Gothic"/>
          <w:b/>
          <w:bCs/>
          <w:caps/>
          <w:sz w:val="62"/>
          <w:szCs w:val="62"/>
          <w:bdr w:val="none" w:sz="0" w:space="0" w:color="auto"/>
          <w:vertAlign w:val="baseline"/>
        </w:rPr>
        <w:t xml:space="preserve"> </w:t>
      </w:r>
      <w:r>
        <w:rPr>
          <w:rStyle w:val="span"/>
          <w:rFonts w:ascii="Century Gothic" w:eastAsia="Century Gothic" w:hAnsi="Century Gothic" w:cs="Century Gothic"/>
          <w:b/>
          <w:bCs/>
          <w:caps/>
          <w:sz w:val="62"/>
          <w:szCs w:val="62"/>
        </w:rPr>
        <w:t>Dubois</w:t>
      </w:r>
    </w:p>
    <w:p>
      <w:pPr>
        <w:pStyle w:val="divaddress"/>
        <w:pBdr>
          <w:top w:val="none" w:sz="0" w:space="0" w:color="auto"/>
          <w:left w:val="none" w:sz="0" w:space="0" w:color="auto"/>
          <w:bottom w:val="none" w:sz="0" w:space="6" w:color="auto"/>
          <w:right w:val="none" w:sz="0" w:space="0" w:color="auto"/>
        </w:pBdr>
        <w:spacing w:before="80" w:after="240"/>
        <w:ind w:left="0" w:right="0"/>
        <w:rPr>
          <w:rFonts w:ascii="Century Gothic" w:eastAsia="Century Gothic" w:hAnsi="Century Gothic" w:cs="Century Gothic"/>
          <w:color w:val="000000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20"/>
          <w:szCs w:val="20"/>
        </w:rPr>
        <w:t>Asbury Park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, 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NJ</w:t>
      </w:r>
      <w:r>
        <w:rPr>
          <w:rStyle w:val="documentzipsuffix"/>
          <w:rFonts w:ascii="Century Gothic" w:eastAsia="Century Gothic" w:hAnsi="Century Gothic" w:cs="Century Gothic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07712</w:t>
      </w:r>
      <w:r>
        <w:rPr>
          <w:rStyle w:val="documentzipsuffix"/>
          <w:rFonts w:ascii="Century Gothic" w:eastAsia="Century Gothic" w:hAnsi="Century Gothic" w:cs="Century Gothic"/>
        </w:rPr>
        <w:t xml:space="preserve"> </w:t>
      </w:r>
      <w:r>
        <w:rPr>
          <w:rStyle w:val="span"/>
          <w:rFonts w:ascii="Century Gothic" w:eastAsia="Century Gothic" w:hAnsi="Century Gothic" w:cs="Century Gothic"/>
          <w:vanish/>
          <w:sz w:val="20"/>
          <w:szCs w:val="20"/>
        </w:rPr>
        <w:t>07712</w:t>
      </w:r>
      <w:r>
        <w:rPr>
          <w:rStyle w:val="span"/>
          <w:rFonts w:ascii="Century Gothic" w:eastAsia="Century Gothic" w:hAnsi="Century Gothic" w:cs="Century Gothic"/>
          <w:vanish/>
          <w:sz w:val="20"/>
          <w:szCs w:val="20"/>
        </w:rPr>
        <w:t xml:space="preserve">, </w:t>
      </w:r>
      <w:r>
        <w:rPr>
          <w:rStyle w:val="span"/>
          <w:rFonts w:ascii="Century Gothic" w:eastAsia="Century Gothic" w:hAnsi="Century Gothic" w:cs="Century Gothic"/>
          <w:vanish/>
          <w:sz w:val="20"/>
          <w:szCs w:val="20"/>
        </w:rPr>
        <w:t>Asbury Park</w:t>
      </w:r>
      <w:r>
        <w:rPr>
          <w:rStyle w:val="span"/>
          <w:rFonts w:ascii="Century Gothic" w:eastAsia="Century Gothic" w:hAnsi="Century Gothic" w:cs="Century Gothic"/>
          <w:vanish/>
          <w:sz w:val="20"/>
          <w:szCs w:val="20"/>
        </w:rPr>
        <w:t xml:space="preserve">, </w:t>
      </w:r>
      <w:r>
        <w:rPr>
          <w:rStyle w:val="span"/>
          <w:rFonts w:ascii="Century Gothic" w:eastAsia="Century Gothic" w:hAnsi="Century Gothic" w:cs="Century Gothic"/>
          <w:vanish/>
          <w:sz w:val="20"/>
          <w:szCs w:val="20"/>
        </w:rPr>
        <w:t>NJ</w:t>
      </w:r>
      <w:r>
        <w:rPr>
          <w:rStyle w:val="documentzipprefix"/>
          <w:rFonts w:ascii="Century Gothic" w:eastAsia="Century Gothic" w:hAnsi="Century Gothic" w:cs="Century Gothic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| 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(555) 555-5555</w:t>
      </w:r>
      <w:r>
        <w:rPr>
          <w:rFonts w:ascii="Century Gothic" w:eastAsia="Century Gothic" w:hAnsi="Century Gothic" w:cs="Century Gothic"/>
          <w:bdr w:val="none" w:sz="0" w:space="0" w:color="auto"/>
          <w:vertAlign w:val="baseline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| 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example@example.om</w:t>
      </w:r>
      <w:r>
        <w:rPr>
          <w:rFonts w:ascii="Century Gothic" w:eastAsia="Century Gothic" w:hAnsi="Century Gothic" w:cs="Century Gothic"/>
          <w:bdr w:val="none" w:sz="0" w:space="0" w:color="auto"/>
          <w:vertAlign w:val="baseline"/>
        </w:rPr>
        <w:t xml:space="preserve"> 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120"/>
        <w:ind w:left="0" w:right="0"/>
        <w:rPr>
          <w:rFonts w:ascii="Century Gothic" w:eastAsia="Century Gothic" w:hAnsi="Century Gothic" w:cs="Century Gothic"/>
          <w:b/>
          <w:bCs/>
          <w:color w:val="000000"/>
          <w:sz w:val="28"/>
          <w:szCs w:val="2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bdr w:val="none" w:sz="0" w:space="0" w:color="auto"/>
          <w:vertAlign w:val="baseline"/>
        </w:rPr>
        <w:t>Professional Summary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0" w:right="0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  <w:t>Dedicated au pair inspired by providing children warm, nurturing environments for optimal development. Driven to coordinate activities focused on skill-building, social development and positive interactions. Skilled in planning and preparing nutrient-dense meals to support strong growth, while managing allergens and dietary restrictions. Offering three years of teaching experience.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120"/>
        <w:ind w:left="0" w:right="0"/>
        <w:rPr>
          <w:rFonts w:ascii="Century Gothic" w:eastAsia="Century Gothic" w:hAnsi="Century Gothic" w:cs="Century Gothic"/>
          <w:b/>
          <w:bCs/>
          <w:color w:val="000000"/>
          <w:sz w:val="28"/>
          <w:szCs w:val="2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bdr w:val="none" w:sz="0" w:space="0" w:color="auto"/>
          <w:vertAlign w:val="baseline"/>
        </w:rPr>
        <w:t>Skills</w:t>
      </w:r>
    </w:p>
    <w:tbl>
      <w:tblPr>
        <w:tblStyle w:val="divdocument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280"/>
        <w:gridCol w:w="528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5280" w:type="dxa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ulli"/>
              <w:numPr>
                <w:ilvl w:val="0"/>
                <w:numId w:val="1"/>
              </w:numPr>
              <w:spacing w:before="0" w:after="0" w:line="260" w:lineRule="atLeast"/>
              <w:ind w:left="460" w:right="0" w:hanging="201"/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Safety awareness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260" w:lineRule="atLeast"/>
              <w:ind w:left="460" w:right="0" w:hanging="201"/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Household operations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260" w:lineRule="atLeast"/>
              <w:ind w:left="460" w:right="0" w:hanging="201"/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Grocery shopping</w:t>
            </w:r>
          </w:p>
        </w:tc>
        <w:tc>
          <w:tcPr>
            <w:tcW w:w="5280" w:type="dxa"/>
            <w:tcBorders>
              <w:left w:val="single" w:sz="8" w:space="0" w:color="FEFDFD"/>
            </w:tcBorders>
            <w:noWrap w:val="0"/>
            <w:tcMar>
              <w:top w:w="5" w:type="dxa"/>
              <w:left w:w="10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ulli"/>
              <w:numPr>
                <w:ilvl w:val="0"/>
                <w:numId w:val="2"/>
              </w:numPr>
              <w:spacing w:before="0" w:after="0" w:line="260" w:lineRule="atLeast"/>
              <w:ind w:left="460" w:right="0" w:hanging="201"/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Elementary education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260" w:lineRule="atLeast"/>
              <w:ind w:left="460" w:right="0" w:hanging="201"/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Individualized instruction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260" w:lineRule="atLeast"/>
              <w:ind w:left="460" w:right="0" w:hanging="201"/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Group and individual instruction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120"/>
        <w:ind w:left="0" w:right="0"/>
        <w:rPr>
          <w:rFonts w:ascii="Century Gothic" w:eastAsia="Century Gothic" w:hAnsi="Century Gothic" w:cs="Century Gothic"/>
          <w:b/>
          <w:bCs/>
          <w:color w:val="000000"/>
          <w:sz w:val="28"/>
          <w:szCs w:val="2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bdr w:val="none" w:sz="0" w:space="0" w:color="auto"/>
          <w:vertAlign w:val="baseline"/>
        </w:rPr>
        <w:t>Professional Skills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0" w:right="0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Century Gothic" w:eastAsia="Century Gothic" w:hAnsi="Century Gothic" w:cs="Century Gothic"/>
          <w:b/>
          <w:bCs/>
          <w:color w:val="666666"/>
          <w:sz w:val="22"/>
          <w:szCs w:val="22"/>
        </w:rPr>
        <w:t>Child Care</w:t>
      </w:r>
    </w:p>
    <w:p>
      <w:pPr>
        <w:pStyle w:val="ulli"/>
        <w:numPr>
          <w:ilvl w:val="0"/>
          <w:numId w:val="3"/>
        </w:numPr>
        <w:spacing w:before="0" w:after="0" w:line="260" w:lineRule="atLeast"/>
        <w:ind w:left="460" w:right="0" w:hanging="201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Created and implemented diverse educational strategies to boost development.</w:t>
      </w:r>
    </w:p>
    <w:p>
      <w:pPr>
        <w:pStyle w:val="ulli"/>
        <w:numPr>
          <w:ilvl w:val="0"/>
          <w:numId w:val="3"/>
        </w:numPr>
        <w:spacing w:before="0" w:after="0" w:line="260" w:lineRule="atLeast"/>
        <w:ind w:left="460" w:right="0" w:hanging="201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Monitored entrances and exits to maintain safety and organized environments.</w:t>
      </w:r>
    </w:p>
    <w:p>
      <w:pPr>
        <w:pStyle w:val="ulli"/>
        <w:numPr>
          <w:ilvl w:val="0"/>
          <w:numId w:val="3"/>
        </w:numPr>
        <w:spacing w:before="0" w:after="0" w:line="260" w:lineRule="atLeast"/>
        <w:ind w:left="460" w:right="0" w:hanging="201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Offered top-notch care to four children at once, ranging in age from six to 11.</w:t>
      </w:r>
    </w:p>
    <w:p>
      <w:pPr>
        <w:pStyle w:val="p"/>
        <w:spacing w:before="0" w:after="0" w:line="260" w:lineRule="atLeast"/>
        <w:ind w:left="0" w:right="0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Century Gothic" w:eastAsia="Century Gothic" w:hAnsi="Century Gothic" w:cs="Century Gothic"/>
          <w:b/>
          <w:bCs/>
          <w:color w:val="666666"/>
          <w:sz w:val="22"/>
          <w:szCs w:val="22"/>
        </w:rPr>
        <w:t>Recreational Activities</w:t>
      </w:r>
    </w:p>
    <w:p>
      <w:pPr>
        <w:pStyle w:val="ulli"/>
        <w:numPr>
          <w:ilvl w:val="0"/>
          <w:numId w:val="4"/>
        </w:numPr>
        <w:spacing w:before="0" w:after="0" w:line="260" w:lineRule="atLeast"/>
        <w:ind w:left="460" w:right="0" w:hanging="201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Developed bilingual abilities in French through immersive conversation and activities.</w:t>
      </w:r>
    </w:p>
    <w:p>
      <w:pPr>
        <w:pStyle w:val="ulli"/>
        <w:numPr>
          <w:ilvl w:val="0"/>
          <w:numId w:val="4"/>
        </w:numPr>
        <w:spacing w:before="0" w:after="0" w:line="260" w:lineRule="atLeast"/>
        <w:ind w:left="460" w:right="0" w:hanging="201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Planned and guided more than six age-appropriate tasks like reading, crafts, singing, and writing each day.</w:t>
      </w:r>
    </w:p>
    <w:p>
      <w:pPr>
        <w:pStyle w:val="ulli"/>
        <w:numPr>
          <w:ilvl w:val="0"/>
          <w:numId w:val="4"/>
        </w:numPr>
        <w:spacing w:before="0" w:after="0" w:line="260" w:lineRule="atLeast"/>
        <w:ind w:left="460" w:right="0" w:hanging="201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Maintained effective schedule balance between rest periods, active play, and instruction.</w:t>
      </w:r>
    </w:p>
    <w:p>
      <w:pPr>
        <w:pStyle w:val="p"/>
        <w:spacing w:before="0" w:after="0" w:line="260" w:lineRule="atLeast"/>
        <w:ind w:left="0" w:right="0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Century Gothic" w:eastAsia="Century Gothic" w:hAnsi="Century Gothic" w:cs="Century Gothic"/>
          <w:b/>
          <w:bCs/>
          <w:color w:val="666666"/>
          <w:sz w:val="22"/>
          <w:szCs w:val="22"/>
        </w:rPr>
        <w:t>Interpersonal Skills</w:t>
      </w:r>
    </w:p>
    <w:p>
      <w:pPr>
        <w:pStyle w:val="ulli"/>
        <w:numPr>
          <w:ilvl w:val="0"/>
          <w:numId w:val="5"/>
        </w:numPr>
        <w:spacing w:before="0" w:after="0" w:line="260" w:lineRule="atLeast"/>
        <w:ind w:left="460" w:right="0" w:hanging="201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Collaborated on and implemented innovative pedagogical initiatives that focused on student-first, hands-on and experiential learning to foster French instruction.</w:t>
      </w:r>
    </w:p>
    <w:p>
      <w:pPr>
        <w:pStyle w:val="ulli"/>
        <w:numPr>
          <w:ilvl w:val="0"/>
          <w:numId w:val="5"/>
        </w:numPr>
        <w:spacing w:before="0" w:after="0" w:line="260" w:lineRule="atLeast"/>
        <w:ind w:left="460" w:right="0" w:hanging="201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Facilitated a positive learning environment by using enthusiastic and energetic instructional strategies and consistent classroom management.</w:t>
      </w:r>
    </w:p>
    <w:p>
      <w:pPr>
        <w:pStyle w:val="ulli"/>
        <w:numPr>
          <w:ilvl w:val="0"/>
          <w:numId w:val="5"/>
        </w:numPr>
        <w:spacing w:before="0" w:after="0" w:line="260" w:lineRule="atLeast"/>
        <w:ind w:left="460" w:right="0" w:hanging="201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Transported four children to and from school, medical appointments, and extra-curricular activities.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120"/>
        <w:ind w:left="0" w:right="0"/>
        <w:rPr>
          <w:rFonts w:ascii="Century Gothic" w:eastAsia="Century Gothic" w:hAnsi="Century Gothic" w:cs="Century Gothic"/>
          <w:b/>
          <w:bCs/>
          <w:color w:val="000000"/>
          <w:sz w:val="28"/>
          <w:szCs w:val="2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bdr w:val="none" w:sz="0" w:space="0" w:color="auto"/>
          <w:vertAlign w:val="baseline"/>
        </w:rPr>
        <w:t>Work History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540"/>
        </w:tabs>
        <w:spacing w:before="0" w:after="0" w:line="260" w:lineRule="atLeast"/>
        <w:ind w:left="0" w:right="0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jobtitle"/>
          <w:rFonts w:ascii="Century Gothic" w:eastAsia="Century Gothic" w:hAnsi="Century Gothic" w:cs="Century Gothic"/>
          <w:sz w:val="22"/>
          <w:szCs w:val="22"/>
        </w:rPr>
        <w:t>Au Pair</w:t>
      </w:r>
      <w:r>
        <w:rPr>
          <w:rStyle w:val="singlecolumnspanpaddedlinenth-child1"/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color w:val="666666"/>
          <w:sz w:val="22"/>
          <w:szCs w:val="22"/>
        </w:rPr>
        <w:tab/>
      </w:r>
      <w:r>
        <w:rPr>
          <w:rStyle w:val="datesWrapper"/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  <w:r>
        <w:rPr>
          <w:rStyle w:val="spanjobdates"/>
          <w:rFonts w:ascii="Century Gothic" w:eastAsia="Century Gothic" w:hAnsi="Century Gothic" w:cs="Century Gothic"/>
          <w:sz w:val="22"/>
          <w:szCs w:val="22"/>
        </w:rPr>
        <w:t>Jun 2021</w:t>
      </w:r>
      <w:r>
        <w:rPr>
          <w:rStyle w:val="span"/>
          <w:rFonts w:ascii="Century Gothic" w:eastAsia="Century Gothic" w:hAnsi="Century Gothic" w:cs="Century Gothic"/>
          <w:color w:val="666666"/>
          <w:sz w:val="22"/>
          <w:szCs w:val="22"/>
        </w:rPr>
        <w:t xml:space="preserve"> - </w:t>
      </w:r>
      <w:r>
        <w:rPr>
          <w:rStyle w:val="spanjobdates"/>
          <w:rFonts w:ascii="Century Gothic" w:eastAsia="Century Gothic" w:hAnsi="Century Gothic" w:cs="Century Gothic"/>
          <w:sz w:val="22"/>
          <w:szCs w:val="22"/>
        </w:rPr>
        <w:t>Current</w:t>
      </w:r>
      <w:r>
        <w:rPr>
          <w:rStyle w:val="datesWrapper"/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</w:p>
    <w:p>
      <w:pPr>
        <w:pStyle w:val="spanpaddedline"/>
        <w:tabs>
          <w:tab w:val="right" w:pos="10540"/>
        </w:tabs>
        <w:spacing w:before="0" w:after="0" w:line="260" w:lineRule="atLeast"/>
        <w:ind w:left="0" w:right="0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Century Gothic" w:eastAsia="Century Gothic" w:hAnsi="Century Gothic" w:cs="Century Gothic"/>
          <w:color w:val="666666"/>
          <w:sz w:val="22"/>
          <w:szCs w:val="22"/>
        </w:rPr>
        <w:t>The Johnson's Family</w:t>
      </w:r>
      <w:r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color w:val="666666"/>
          <w:sz w:val="22"/>
          <w:szCs w:val="22"/>
        </w:rPr>
        <w:tab/>
      </w:r>
      <w:r>
        <w:rPr>
          <w:rStyle w:val="datesWrapper"/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666666"/>
          <w:sz w:val="22"/>
          <w:szCs w:val="22"/>
        </w:rPr>
        <w:t>Asbury Park</w:t>
      </w:r>
      <w:r>
        <w:rPr>
          <w:rStyle w:val="span"/>
          <w:rFonts w:ascii="Century Gothic" w:eastAsia="Century Gothic" w:hAnsi="Century Gothic" w:cs="Century Gothic"/>
          <w:color w:val="666666"/>
          <w:sz w:val="22"/>
          <w:szCs w:val="22"/>
        </w:rPr>
        <w:t xml:space="preserve">, </w:t>
      </w:r>
      <w:r>
        <w:rPr>
          <w:rStyle w:val="span"/>
          <w:rFonts w:ascii="Century Gothic" w:eastAsia="Century Gothic" w:hAnsi="Century Gothic" w:cs="Century Gothic"/>
          <w:color w:val="666666"/>
          <w:sz w:val="22"/>
          <w:szCs w:val="22"/>
        </w:rPr>
        <w:t>NJ</w:t>
      </w:r>
      <w:r>
        <w:rPr>
          <w:rStyle w:val="datesWrapper"/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540"/>
        </w:tabs>
        <w:spacing w:before="240" w:after="0" w:line="260" w:lineRule="atLeast"/>
        <w:ind w:left="0" w:right="0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jobtitle"/>
          <w:rFonts w:ascii="Century Gothic" w:eastAsia="Century Gothic" w:hAnsi="Century Gothic" w:cs="Century Gothic"/>
          <w:sz w:val="22"/>
          <w:szCs w:val="22"/>
        </w:rPr>
        <w:t>French Language Teacher</w:t>
      </w:r>
      <w:r>
        <w:rPr>
          <w:rStyle w:val="singlecolumnspanpaddedlinenth-child1"/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color w:val="666666"/>
          <w:sz w:val="22"/>
          <w:szCs w:val="22"/>
        </w:rPr>
        <w:tab/>
      </w:r>
      <w:r>
        <w:rPr>
          <w:rStyle w:val="datesWrapper"/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  <w:r>
        <w:rPr>
          <w:rStyle w:val="spanjobdates"/>
          <w:rFonts w:ascii="Century Gothic" w:eastAsia="Century Gothic" w:hAnsi="Century Gothic" w:cs="Century Gothic"/>
          <w:sz w:val="22"/>
          <w:szCs w:val="22"/>
        </w:rPr>
        <w:t>Sep 2015</w:t>
      </w:r>
      <w:r>
        <w:rPr>
          <w:rStyle w:val="span"/>
          <w:rFonts w:ascii="Century Gothic" w:eastAsia="Century Gothic" w:hAnsi="Century Gothic" w:cs="Century Gothic"/>
          <w:color w:val="666666"/>
          <w:sz w:val="22"/>
          <w:szCs w:val="22"/>
        </w:rPr>
        <w:t xml:space="preserve"> - </w:t>
      </w:r>
      <w:r>
        <w:rPr>
          <w:rStyle w:val="spanjobdates"/>
          <w:rFonts w:ascii="Century Gothic" w:eastAsia="Century Gothic" w:hAnsi="Century Gothic" w:cs="Century Gothic"/>
          <w:sz w:val="22"/>
          <w:szCs w:val="22"/>
        </w:rPr>
        <w:t>Jun 2018</w:t>
      </w:r>
      <w:r>
        <w:rPr>
          <w:rStyle w:val="datesWrapper"/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</w:p>
    <w:p>
      <w:pPr>
        <w:pStyle w:val="spanpaddedline"/>
        <w:tabs>
          <w:tab w:val="right" w:pos="10540"/>
        </w:tabs>
        <w:spacing w:before="0" w:after="0" w:line="260" w:lineRule="atLeast"/>
        <w:ind w:left="0" w:right="0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Century Gothic" w:eastAsia="Century Gothic" w:hAnsi="Century Gothic" w:cs="Century Gothic"/>
          <w:color w:val="666666"/>
          <w:sz w:val="22"/>
          <w:szCs w:val="22"/>
        </w:rPr>
        <w:t>Lycée International - American Section</w:t>
      </w:r>
      <w:r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color w:val="666666"/>
          <w:sz w:val="22"/>
          <w:szCs w:val="22"/>
        </w:rPr>
        <w:tab/>
      </w:r>
      <w:r>
        <w:rPr>
          <w:rStyle w:val="datesWrapper"/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666666"/>
          <w:sz w:val="22"/>
          <w:szCs w:val="22"/>
        </w:rPr>
        <w:t>Saint-Germain-en-Laye</w:t>
      </w:r>
      <w:r>
        <w:rPr>
          <w:rStyle w:val="span"/>
          <w:rFonts w:ascii="Century Gothic" w:eastAsia="Century Gothic" w:hAnsi="Century Gothic" w:cs="Century Gothic"/>
          <w:color w:val="666666"/>
          <w:sz w:val="22"/>
          <w:szCs w:val="22"/>
        </w:rPr>
        <w:t xml:space="preserve">, </w:t>
      </w:r>
      <w:r>
        <w:rPr>
          <w:rStyle w:val="span"/>
          <w:rFonts w:ascii="Century Gothic" w:eastAsia="Century Gothic" w:hAnsi="Century Gothic" w:cs="Century Gothic"/>
          <w:color w:val="666666"/>
          <w:sz w:val="22"/>
          <w:szCs w:val="22"/>
        </w:rPr>
        <w:t>France</w:t>
      </w:r>
      <w:r>
        <w:rPr>
          <w:rStyle w:val="datesWrapper"/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120"/>
        <w:ind w:left="0" w:right="0"/>
        <w:rPr>
          <w:rFonts w:ascii="Century Gothic" w:eastAsia="Century Gothic" w:hAnsi="Century Gothic" w:cs="Century Gothic"/>
          <w:b/>
          <w:bCs/>
          <w:color w:val="000000"/>
          <w:sz w:val="28"/>
          <w:szCs w:val="2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bdr w:val="none" w:sz="0" w:space="0" w:color="auto"/>
          <w:vertAlign w:val="baseline"/>
        </w:rPr>
        <w:t>Education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540"/>
        </w:tabs>
        <w:spacing w:before="0" w:after="0" w:line="260" w:lineRule="atLeast"/>
        <w:ind w:left="0" w:right="0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degree"/>
          <w:rFonts w:ascii="Century Gothic" w:eastAsia="Century Gothic" w:hAnsi="Century Gothic" w:cs="Century Gothic"/>
          <w:sz w:val="22"/>
          <w:szCs w:val="22"/>
        </w:rPr>
        <w:t>Master of Science</w:t>
      </w:r>
      <w:r>
        <w:rPr>
          <w:rStyle w:val="span"/>
          <w:rFonts w:ascii="Century Gothic" w:eastAsia="Century Gothic" w:hAnsi="Century Gothic" w:cs="Century Gothic"/>
          <w:color w:val="666666"/>
          <w:sz w:val="22"/>
          <w:szCs w:val="22"/>
        </w:rPr>
        <w:t xml:space="preserve">: </w:t>
      </w:r>
      <w:r>
        <w:rPr>
          <w:rStyle w:val="spanprogramline"/>
          <w:rFonts w:ascii="Century Gothic" w:eastAsia="Century Gothic" w:hAnsi="Century Gothic" w:cs="Century Gothic"/>
          <w:sz w:val="22"/>
          <w:szCs w:val="22"/>
        </w:rPr>
        <w:t>Education</w:t>
      </w:r>
      <w:r>
        <w:rPr>
          <w:rStyle w:val="singlecolumnspanpaddedlinenth-child1"/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  <w:r>
        <w:rPr>
          <w:rStyle w:val="spanjobdates"/>
          <w:rFonts w:ascii="Century Gothic" w:eastAsia="Century Gothic" w:hAnsi="Century Gothic" w:cs="Century Gothic"/>
          <w:sz w:val="22"/>
          <w:szCs w:val="22"/>
        </w:rPr>
        <w:tab/>
      </w:r>
      <w:r>
        <w:rPr>
          <w:rStyle w:val="spanjobdates"/>
          <w:rFonts w:ascii="Century Gothic" w:eastAsia="Century Gothic" w:hAnsi="Century Gothic" w:cs="Century Gothic"/>
          <w:sz w:val="22"/>
          <w:szCs w:val="22"/>
        </w:rPr>
        <w:t xml:space="preserve"> </w:t>
      </w:r>
    </w:p>
    <w:p>
      <w:pPr>
        <w:pStyle w:val="spanpaddedline"/>
        <w:tabs>
          <w:tab w:val="right" w:pos="10540"/>
        </w:tabs>
        <w:spacing w:before="0" w:after="0" w:line="260" w:lineRule="atLeast"/>
        <w:ind w:left="0" w:right="0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Century Gothic" w:eastAsia="Century Gothic" w:hAnsi="Century Gothic" w:cs="Century Gothic"/>
          <w:color w:val="666666"/>
          <w:sz w:val="22"/>
          <w:szCs w:val="22"/>
        </w:rPr>
        <w:t>The American University of Paris</w:t>
      </w:r>
      <w:r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color w:val="666666"/>
          <w:sz w:val="22"/>
          <w:szCs w:val="22"/>
        </w:rPr>
        <w:tab/>
      </w:r>
      <w:r>
        <w:rPr>
          <w:rStyle w:val="datesWrapper"/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666666"/>
          <w:sz w:val="22"/>
          <w:szCs w:val="22"/>
        </w:rPr>
        <w:t>Paris, FR</w:t>
      </w:r>
      <w:r>
        <w:rPr>
          <w:rStyle w:val="datesWrapper"/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540"/>
        </w:tabs>
        <w:spacing w:before="240" w:after="0" w:line="260" w:lineRule="atLeast"/>
        <w:ind w:left="0" w:right="0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degree"/>
          <w:rFonts w:ascii="Century Gothic" w:eastAsia="Century Gothic" w:hAnsi="Century Gothic" w:cs="Century Gothic"/>
          <w:sz w:val="22"/>
          <w:szCs w:val="22"/>
        </w:rPr>
        <w:t>Bachelor of Arts</w:t>
      </w:r>
      <w:r>
        <w:rPr>
          <w:rStyle w:val="span"/>
          <w:rFonts w:ascii="Century Gothic" w:eastAsia="Century Gothic" w:hAnsi="Century Gothic" w:cs="Century Gothic"/>
          <w:color w:val="666666"/>
          <w:sz w:val="22"/>
          <w:szCs w:val="22"/>
        </w:rPr>
        <w:t xml:space="preserve">: </w:t>
      </w:r>
      <w:r>
        <w:rPr>
          <w:rStyle w:val="spanprogramline"/>
          <w:rFonts w:ascii="Century Gothic" w:eastAsia="Century Gothic" w:hAnsi="Century Gothic" w:cs="Century Gothic"/>
          <w:sz w:val="22"/>
          <w:szCs w:val="22"/>
        </w:rPr>
        <w:t>French Language And Literature</w:t>
      </w:r>
      <w:r>
        <w:rPr>
          <w:rStyle w:val="singlecolumnspanpaddedlinenth-child1"/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  <w:r>
        <w:rPr>
          <w:rStyle w:val="spanjobdates"/>
          <w:rFonts w:ascii="Century Gothic" w:eastAsia="Century Gothic" w:hAnsi="Century Gothic" w:cs="Century Gothic"/>
          <w:sz w:val="22"/>
          <w:szCs w:val="22"/>
        </w:rPr>
        <w:tab/>
      </w:r>
      <w:r>
        <w:rPr>
          <w:rStyle w:val="spanjobdates"/>
          <w:rFonts w:ascii="Century Gothic" w:eastAsia="Century Gothic" w:hAnsi="Century Gothic" w:cs="Century Gothic"/>
          <w:sz w:val="22"/>
          <w:szCs w:val="22"/>
        </w:rPr>
        <w:t xml:space="preserve"> </w:t>
      </w:r>
    </w:p>
    <w:p>
      <w:pPr>
        <w:pStyle w:val="spanpaddedline"/>
        <w:tabs>
          <w:tab w:val="right" w:pos="10540"/>
        </w:tabs>
        <w:spacing w:before="0" w:after="0" w:line="260" w:lineRule="atLeast"/>
        <w:ind w:left="0" w:right="0"/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Century Gothic" w:eastAsia="Century Gothic" w:hAnsi="Century Gothic" w:cs="Century Gothic"/>
          <w:color w:val="666666"/>
          <w:sz w:val="22"/>
          <w:szCs w:val="22"/>
        </w:rPr>
        <w:t>The American University of Paris</w:t>
      </w:r>
      <w:r>
        <w:rPr>
          <w:rFonts w:ascii="Century Gothic" w:eastAsia="Century Gothic" w:hAnsi="Century Gothic" w:cs="Century Gothic"/>
          <w:color w:val="666666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color w:val="666666"/>
          <w:sz w:val="22"/>
          <w:szCs w:val="22"/>
        </w:rPr>
        <w:tab/>
      </w:r>
      <w:r>
        <w:rPr>
          <w:rStyle w:val="datesWrapper"/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666666"/>
          <w:sz w:val="22"/>
          <w:szCs w:val="22"/>
        </w:rPr>
        <w:t>Paris, FR</w:t>
      </w:r>
      <w:r>
        <w:rPr>
          <w:rStyle w:val="datesWrapper"/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</w:p>
    <w:sectPr>
      <w:pgSz w:w="12240" w:h="15840"/>
      <w:pgMar w:top="640" w:right="840" w:bottom="640" w:left="8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4A9C8906-AD3E-4F8D-8A81-6B8C0966175D}"/>
    <w:embedBold r:id="rId2" w:fontKey="{41DFFD8D-A45F-41B5-B0DA-4106E9E9E8CA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260" w:lineRule="atLeast"/>
    </w:pPr>
    <w:rPr>
      <w:color w:val="666666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40" w:lineRule="atLeast"/>
      <w:jc w:val="right"/>
    </w:pPr>
    <w:rPr>
      <w:color w:val="000000"/>
      <w:sz w:val="20"/>
      <w:szCs w:val="20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20" w:lineRule="atLeast"/>
    </w:pPr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Pr>
      <w:color w:val="666666"/>
    </w:rPr>
  </w:style>
  <w:style w:type="table" w:customStyle="1" w:styleId="divdocumenttable">
    <w:name w:val="div_document_table"/>
    <w:basedOn w:val="TableNormal"/>
    <w:tblPr/>
  </w:style>
  <w:style w:type="character" w:customStyle="1" w:styleId="strong">
    <w:name w:val="strong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color w:val="000000"/>
    </w:rPr>
  </w:style>
  <w:style w:type="character" w:customStyle="1" w:styleId="datesWrapper">
    <w:name w:val="datesWrapper"/>
    <w:basedOn w:val="DefaultParagraphFont"/>
  </w:style>
  <w:style w:type="character" w:customStyle="1" w:styleId="spanjobdates">
    <w:name w:val="span_jobdates"/>
    <w:basedOn w:val="span"/>
    <w:rPr>
      <w:color w:val="000000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b w:val="0"/>
      <w:bCs w:val="0"/>
    </w:rPr>
  </w:style>
  <w:style w:type="character" w:customStyle="1" w:styleId="spandegree">
    <w:name w:val="span_degree"/>
    <w:basedOn w:val="span"/>
    <w:rPr>
      <w:b/>
      <w:bCs/>
      <w:color w:val="000000"/>
    </w:rPr>
  </w:style>
  <w:style w:type="character" w:customStyle="1" w:styleId="spanprogramline">
    <w:name w:val="span_programline"/>
    <w:basedOn w:val="span"/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Brigitte Dubois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5eb93b89-f7e1-462e-88ad-f412644da2c5</vt:lpwstr>
  </property>
  <property fmtid="{D5CDD505-2E9C-101B-9397-08002B2CF9AE}" pid="3" name="x1ye=0">
    <vt:lpwstr>YDYAAB+LCAAAAAAABAAVm7XWq1AUhB+IArcSd3c6HIK7PP39b5cmIefM3jPzZa1wNImKAg3hNMrzCMSRCAzTDMxxLIrjKEQnOmDTnRb1JMetx0R1FFC2gRutJxXMmuUXKSNrZDIv7Y6+RKzz63jYzqq2elEk4meMn8syblZpMwKX/I0GZVt3BIW/zqQyoEiElmbIVi4AtPqiKZdJljL61RoqCtZgIrTgZx2oJfWw3C/Iu7ZBGqL+2Y7CvsfWEQH</vt:lpwstr>
  </property>
  <property fmtid="{D5CDD505-2E9C-101B-9397-08002B2CF9AE}" pid="4" name="x1ye=1">
    <vt:lpwstr>uR+HBt8CSOTA+HCPEfmGcWEU2sisPw+I+FhF6HGeUUzVOnoBGfCicVPHuKYG8TmWttu1gLHyHAI2KdOHvt2IKeIbPlbnOnmcEmEREKP1w6Ahyezz0oaXLu2MEgfEL4hyU4gYPPgE+Doeuu/r07HQj4gBDEvZ5loKhe0EozAF5IjLtBY8TR/kuwZ8fiIhXs0Sbpdxfe1sjZDOJ3uM6iYVOEiTYe8JQHM00g2E9qjL4PO4tuT48DoGtI4sWCvQkwa</vt:lpwstr>
  </property>
  <property fmtid="{D5CDD505-2E9C-101B-9397-08002B2CF9AE}" pid="5" name="x1ye=10">
    <vt:lpwstr>p3rSGWkNe008KA3/brAXm4T/RcX86/q0LQPmDg5K+/jnIOk7+1hOhNYEZPlOmUF96aydN2vgi806ZBH1Gx/NvX3LJnDfaqHTRkbxl9M7hM0Cqds1RsTuxHJJToBIGcDPWlw+tZ4eFZ4EcpOyPazgGIJRPs9tCAIkmsz6mNaaugvOD0F2FrpD7dzt6/WJHyVOtFbEuc+bjtXkwLATFBpuB3GJRJVYEWB4o1MDf/ZduOLdUt/yU5mSI0XXy067EW3</vt:lpwstr>
  </property>
  <property fmtid="{D5CDD505-2E9C-101B-9397-08002B2CF9AE}" pid="6" name="x1ye=11">
    <vt:lpwstr>qbVcZCRMNdR7Z8/8s/3AOvPIDqW6zi9zQnATiRIuCxl6+P9OKH/F5yBCw36fdI08f7nUWgGCNnwmBzqFjMi8RCXQOfySUshtMNEhKxV8F++4loXyqCeyFyBOwGPTTGXnb+9R91jBVQnoQWGWZTCXstWYPO+uefYc8cItzgtIj5tSv6O8OejpWB3mUI/Nlo+7uPjTlTMX4VuWl75D8IPRqei+lYbrjkIPdTtnKF2viOm/aLpJF8/Hcdu82fMpL4O</vt:lpwstr>
  </property>
  <property fmtid="{D5CDD505-2E9C-101B-9397-08002B2CF9AE}" pid="7" name="x1ye=12">
    <vt:lpwstr>hbpMLjM6H3ivt4Qtgkn2XY0yBr3+rCC2MReqBUe+42y2yWlqOigI7cXLFPWp4ZcsjvN0erAtodE0pzjaXKefbcJUiWkjfloyzO37c4A+w0vKlQtxd0sJNduzf6rA85yGRJSwe3zrCpoqxCpRa3T3mBgGfsxC1/qMOZJpbNqNpzx9SRf6cTgVQ0uAwsgfpsk8XdhLsLlXOCUXlZ7HDeCxaRz/i4iqvC1RXPuI/C3HkPY4aSowqsK1PpF9EbVPeaK</vt:lpwstr>
  </property>
  <property fmtid="{D5CDD505-2E9C-101B-9397-08002B2CF9AE}" pid="8" name="x1ye=13">
    <vt:lpwstr>ArdEN8tVRM1681XURNBtMjDuazayIQ4qMdgkJRhClzdjNS7TFHH+udTLC0mNyaf/J4T33/Ly/rYeoJYSqoAvWeVcDev97Ie3JUyfr+xcl4X6qv7+TXz4B5h8feBe5OlZ/mLNfqzB4xFgOVZp2gavYtJ8+n2PIsAxFsWQxNSHvvqRV7SoMzLzcJo4z71wew59bnyzwcDOrrlYtiMvfXYQeZA7kz/ii3zqZFdgRcGN1c0pam0nGDMPtlj85kTvDmS</vt:lpwstr>
  </property>
  <property fmtid="{D5CDD505-2E9C-101B-9397-08002B2CF9AE}" pid="9" name="x1ye=14">
    <vt:lpwstr>leaA8m8Az05xZTsU8olGxXvYfI1ERUZv03t8uiu4KuqVC3hRw5TkZRgD/xuGKoYYkH30tNW/TUftFNMH4zUBJ2JhAeOuJy0xCDdNpPxqVEXttb7Ak4/RI6zyJeT/YlJEI9E3g6cmMOyceU+aW62rDREVeqLiDssH/bJLS5IbVI50vea23peCPeSCL4R+LjctUTslV4KAAIT2VS2KGNLmHCmOgpK0740DpNDhyWHYpVM4oDtRSFY2PNSTuBaTaLe</vt:lpwstr>
  </property>
  <property fmtid="{D5CDD505-2E9C-101B-9397-08002B2CF9AE}" pid="10" name="x1ye=15">
    <vt:lpwstr>VyHYK/9auLdUPa7ahQIbwO3VbziBJQ+u9rDSmJayu4M5VgF1kUF3z5a/T1z9aAHh+jjldkO57fHz6vZDMC+kk3rGVM1v6HIIPhLPnwfor2jbWrPse5OMz+sXHRW4aOybcM/HwbPZaGa4XhooKJo0u4HvF+hLNHC6ilIbLU94bKMuAugS1PK87oGdbeG0kYQY9FZlEXp2vi7huaDRVIMfG1QS/2QI5sMofNeLxnf/jbLARaTjGCNJr5B1J5AyQnU</vt:lpwstr>
  </property>
  <property fmtid="{D5CDD505-2E9C-101B-9397-08002B2CF9AE}" pid="11" name="x1ye=16">
    <vt:lpwstr>lLeDDUhPKFtk8wWq+ct9O0wLMRtNmQo+PlfsSdhd6c/kIkWoiD+kzERDeU7O82b0vRHH2BtoNwUR35lYoHZgRhtBDh2Bxp8kn/+MsiG9Aml324tzL/+x1QSJMNdNVBBhOkw4Iu4tGBXTIUtF/b0rKd5LNAXM7snw2QSin0IeZH/5mMd9TmQlcfb74PPtWJL20D4ifwBrre1PxJoyfEKE+35wD9ZjS76eudZGMK1jBYPUr6Bny/06+uxwI3Mq9Ii</vt:lpwstr>
  </property>
  <property fmtid="{D5CDD505-2E9C-101B-9397-08002B2CF9AE}" pid="12" name="x1ye=17">
    <vt:lpwstr>8EpHXltBLkBRPm7dGouiItGr2i3uBAJGBDSHDLuiDg2BlEDu6V3fo/H6KBYX5Q+TCbcn+DrEyLx3wku5QcHCUNwcEaEV3mU/unNBQvHRlBVmKI2O0cCO6Q6GzJDyT+xvm53XW9BWFo9HSYmks91GI73uj6i4HAsQMTnHPCJnNnI7kS4yoDYNNVkdV3F3uG4lRfymWJFTs9t276DlKGmS5x3uTxO6KTe4kVrolN55UTp1k/SUyWCtndH1/QqImZ9</vt:lpwstr>
  </property>
  <property fmtid="{D5CDD505-2E9C-101B-9397-08002B2CF9AE}" pid="13" name="x1ye=18">
    <vt:lpwstr>K+AtbZjwVxVZvYGnGjGrYSogpeSSHIDYyOUuMYmTAdX/bs5HvqlXp/yaDOKf+HcpZdNA9S/62jD/Z9tf3Bffk31nAi2sciBdjZ7JH/fTF/CRoBQn9M4n6WZaVmIryK4ldAEKReMgWbQqtJvnmAvD5oSbihJiZYYcbUXOE3OMoGqNm82CxtH8pLJVxs/1sR3FYtFFQJKTVG7VJQ5XGF7eOVgjurwnjxbDh4dAkGn+7yd0N2yCwa4uDZP6L5YiENL</vt:lpwstr>
  </property>
  <property fmtid="{D5CDD505-2E9C-101B-9397-08002B2CF9AE}" pid="14" name="x1ye=19">
    <vt:lpwstr>ucWRYdjILg3w/BtmDHXBfqgijwAMo1vhs1/GxXysIt5pVRKFxWO59KSD6mYzNCNuS78RXjxJoDbUJUveJ90ZuLYAvAmz/PGc7nU/9VsHKbu61FeqqSp87a97FRz4PsYKkJI30MdI+KUHs9qykBX+A1Lsp6fGSb7PbYImqoM6+GKUDEbnve7thE8gGuqRoey2EZ/Wa175ypOFVHzq5whPKnBIJgW4ZqYyDfZm2CCjyVmKqRbg8MMs1csLMvi0rx/</vt:lpwstr>
  </property>
  <property fmtid="{D5CDD505-2E9C-101B-9397-08002B2CF9AE}" pid="15" name="x1ye=2">
    <vt:lpwstr>jlqyzYVkqkPBpAwoghwUoNacU5jAGfu+ZgI2JcK/TCYJzAcNC0kHg8hcMP9BftyPCZSBlGS2KoaUDlOfhcjXnWYVOhb6ge6Kkm+zne3cMv7WzdZp/sH9pfFq+LN6y1GbomwWrngXTXRV8k3aXPTm6WrxzkcyRjusF6vzYM1bap9CMLoQgkqx9142UjGX151gpz40NgUAH+KB5mVwsvyTyRb6hbigi3e8bgNqo677tg4aJRlLAgBnbeHBSdI/E5w</vt:lpwstr>
  </property>
  <property fmtid="{D5CDD505-2E9C-101B-9397-08002B2CF9AE}" pid="16" name="x1ye=20">
    <vt:lpwstr>C8gjf4vgdAzXKxRTR2Un10ZidWMrm3YYGIqtPc5raODwJ7Afc0thLA9e7k+JwrazlAuVcuq1eNiR1BlU/vn5TH4A3jQ+iUNq6CxzaFLCbQg3ixMJcuJ++zdFuUarf8xaTZisO9Kc3Ad7ObHywa1M/RSfMGuyg115qsHj6hpVENxNMiDrIgumGAzskdZ+rgby0d2KWihyt7hbWh5eDSFrHYdxyVY00EdM8iNYflJ6oe3UW++mb+bDUqW7BV52vNC</vt:lpwstr>
  </property>
  <property fmtid="{D5CDD505-2E9C-101B-9397-08002B2CF9AE}" pid="17" name="x1ye=21">
    <vt:lpwstr>k6maFCi3/2J3G29yuy3WGAiUdmfGFhUsdtvAJZXyk4PIpmD54I5qAzPkV0rrspfpWShrOSRVpL3oJDRGfq9w/diRlyNNOWprO6dtfdtDSCaXbhnbIYJ/pSAzrjuI0Df0mc9OztfriTFRlpwMHU3otQ1Yu+DSX2Y5FL0o36hfw5idkrkECr3FeYpRafOiYr7Oi/gPvNiS6CQMQkH+OZwH/SW5mQSAaiPe3L67IscmL7ddeb4LeNxX0TJHG7FlYNV</vt:lpwstr>
  </property>
  <property fmtid="{D5CDD505-2E9C-101B-9397-08002B2CF9AE}" pid="18" name="x1ye=22">
    <vt:lpwstr>wHYCfPnkt0bLPUmP0rBp18F9ZGBXItpyoyKZRXfx9vKuIY/hkbO9mzon2GTkJsbsejyMr9n0fujm9AzJb0sI51TvurTfzF0JCT9XjgMECnJf4hec/NvSXG4v564vhU6VnlipeAWUKE2RfE+YBMprr8semU3lX5khx19kufB1IqBqaqxdTrDqvAphdcG46WuMvFdDhUs/5eG+hHYBkhizhFI4RrOBEEU3lsQ+RoVI+8pFgyehv8aVxOTR421/biV</vt:lpwstr>
  </property>
  <property fmtid="{D5CDD505-2E9C-101B-9397-08002B2CF9AE}" pid="19" name="x1ye=23">
    <vt:lpwstr>HP5ZyQsM6aMV/F/afJqShH2IwWSbtbX1y5V1gn+ESLbwgb6+Mg8gUtF1WJeWV6IbcRSdVFMYPdEMeskx4F/0g1KsH9WyeRf/STopC5PsAJgwzSoEPhRYjOsSLXs9+dbI5ehYtzoDHqouEAn9l2e0iFPriqWLsz8eYHpY64CZn85+FGuvqjuI3m043laku22KJOyAlyaGivrIjH2R1wuZrUqJvXWqC4tyXNikl4Qb1vm35GyeO8HPHq7+mCL8mEb</vt:lpwstr>
  </property>
  <property fmtid="{D5CDD505-2E9C-101B-9397-08002B2CF9AE}" pid="20" name="x1ye=24">
    <vt:lpwstr>x/gUSswmw98p4O+wYCtuQCiTn1muuZTVncAGz4SD7bAJwRxbHfKTzzb8PRKxdSNLoUqP1lFlrqsALDfUWptFNChD8uVl/EH2wxJfCi8d5NPuhb0RUf4ELsRzZIUQZVCKzj6qi5D+Yv6Pj5zf7Q4XDIw0TTFXWDb2XJhq54b1aMuLVxjsCENMbG7vdigZ3myClgZwiZKSF8EqcRmmQ4wTGZwvRvPebVBCkTbm1XzuO4bGAOf3qL6nfTf+X0YWeHH</vt:lpwstr>
  </property>
  <property fmtid="{D5CDD505-2E9C-101B-9397-08002B2CF9AE}" pid="21" name="x1ye=25">
    <vt:lpwstr>ckxhd+m2QZ8Zx0/OquokgshkM5DTHjzsdyS4fcAZJkVvcu3HyveF+WFp0eqbHubAQBwuKk5RStd3Xr/6fJTvltByJkwxUvkt7wPQzN/d0uUAsRWyKpNsfxZNi7EnO2tTtKXbx0+EhTJarpmwVJUxuwwUm5AaDgvm4j7W1etdh1KS6zdt/CF3aqUrA8a0OqJtJa/N3rd3Qxr5MFbVcdXzkJEYG6raEQEgiYaIp+ezxwxsbbx3RBxP6j43fpQXzn+</vt:lpwstr>
  </property>
  <property fmtid="{D5CDD505-2E9C-101B-9397-08002B2CF9AE}" pid="22" name="x1ye=26">
    <vt:lpwstr>N3yax8Dt/1VKR2ipVKHcm5b3nByPYVOMkUfIPDx67qE7YBI+hWnGL9xWwIX68qCyG6Y4YRWVGPIE4K32yx9vfU0lwGH3zuhMRfNxtQayupkLyBOUttSXX/YhlHUYVn+M7z2LY1zLZJWi/kq5z1LfyvA0eunAor0uUJ87vC1y0M8+TurIGe1dhJhg7q5v7VWMQUvzHoNWJhvk9tl+EC7gD29FgITYas7QpgsF8lm22WLUMOXpL8kRIexasUReHX9</vt:lpwstr>
  </property>
  <property fmtid="{D5CDD505-2E9C-101B-9397-08002B2CF9AE}" pid="23" name="x1ye=27">
    <vt:lpwstr>pNlQg0xJf519M2OuqxS/f5g/HBCJ+wJe+cAMPImw7AcXx/6OwCM36VAVsCV4XndOBArQJyn/K+8xF+vE0TomeHB97TZmNsG0tMWEo7WacUhP+YR/WoJaDB6E8RChVahcA4iOdRjqP5aDetOH0sErwzAyOAIhzYhqJvLdnaSPRTWEEmE+LWwtoQpcmhQ0F/R/eySre6ehnYbGUPHFzD6wPHxCzedO2gfi+F0HIAHy/c4hLCSkWCTuUep58QL6/Fz</vt:lpwstr>
  </property>
  <property fmtid="{D5CDD505-2E9C-101B-9397-08002B2CF9AE}" pid="24" name="x1ye=28">
    <vt:lpwstr>Ruvn1nnYr6CutgXS9sQVLfuMchSEoOS0hJYo9RN7qPQk/VXL8IdW0pefC6JBcarxMveMBtbUGneIj0JEi46Na4SjqwR5Rl0Af1Iv7m4pf5k8Y4SJ6+YGvaH51sZM19NfO/8ze/u7YTnFW8t99tq0FfxqVWeClonNh67sUHncg9chsZ8s+1RVKGlZ4fZfcT7UqCxcR3b1NeGJLcISvblRQDDAv6hWn98J/hqhy5XROqY+y7n+TQOy7ohXSS6Av4B</vt:lpwstr>
  </property>
  <property fmtid="{D5CDD505-2E9C-101B-9397-08002B2CF9AE}" pid="25" name="x1ye=29">
    <vt:lpwstr>z41G+2T4juOH7GbUDNYAtbyqObHZnTrYiX+r4hd9czbPEO4q4wXP/xO6PvQfua1G1nrgb/kxvT8trMfagEHXaFUD5S0NlIFSp2S260VcG+EnFn9SPs3vZ+/kf3KlEAzgBJmy/nid+Mv+zcSLbCHUgpm5W/2DSEtgi3xcXBqxPpNGrsU5XJcB8JAbVMXFwU0v4U9Zi/riaHu+fM4sx5++Cy9LHwtBfQvx8+TyUXbBTeaNgHo1j+VdMb7830jAbj0</vt:lpwstr>
  </property>
  <property fmtid="{D5CDD505-2E9C-101B-9397-08002B2CF9AE}" pid="26" name="x1ye=3">
    <vt:lpwstr>0i+W6e6zyqYfKadRBvINQbg9xA2QIxQv6GFHurpVlopbq6E3dmAtQA+Xh2saOHV7LqyUyxebteoXLe/Cr+e6CQehAyO55rhtnNWacrPx3w5lcHSyT6wBnRefGA3IFagbBCXA5agstjDgMiLn6q8Nsk7JzYnCgXeJnLBqWBsFSROL5GfpAq+AogwxMtkqG8Hmd9KeotEigVUN4YYhWSTVDrR0ElMiPwo3L+OsH3El75Bd1LPWl+2C9l6oepfKBJV</vt:lpwstr>
  </property>
  <property fmtid="{D5CDD505-2E9C-101B-9397-08002B2CF9AE}" pid="27" name="x1ye=30">
    <vt:lpwstr>kaRWgmwBnlR+cn9JrMBlpRD1fnLtyelchAfKK8ROagT8rn4vUYrRdsUi2K/l8KhiloTkjAL2Xy15jNFbJInZeVqOXtL99ZwUcqkT9HPFn15CJrl1xgk22+UOg1GerXO0iEWGVTfvyF8cKOKHyefetsI3RGXS0evUBn3W+7xWc6O1E/xIP0Sgmrf/3HSkSSHHddW8LUk5oiqLeUZQeLznJIZxdyWPkTlOlClFnFV34l4/BMbK6lAxfUhVj4niA/N</vt:lpwstr>
  </property>
  <property fmtid="{D5CDD505-2E9C-101B-9397-08002B2CF9AE}" pid="28" name="x1ye=31">
    <vt:lpwstr>Tz3R5a8RVZEbsY/5fv1dziqyLwAy87dr4zY+zmcAFYSKZI39GuFoBPXyK5AVzi0IgAOlkgKjADGQzgDDFqP9BqxV1Fb2pGtXSG85adjjFBmdwuKypEbgGvVH/VLXzOWnObvEfDjx3OLPjOzi+spfqE4AtdVJp5NiYndA8PmErT414q2VMUNQYha1/Go3AXVElKlnYfnIr9N4xAJ+xGEbH79Jpy5Atte/vo+hRkB0sr501ZJBXKA+UZRwzBaC6AY</vt:lpwstr>
  </property>
  <property fmtid="{D5CDD505-2E9C-101B-9397-08002B2CF9AE}" pid="29" name="x1ye=32">
    <vt:lpwstr>62lJAhlxlELonJZgSOEKb6eNMnnOKr2X2HZIydqvMqLqdD/jWXI4e03VPMq2ZVZHZwI+jiqmQpaWoq+RwDnOgQg4uQqFYJVnNvRj95p2zHz/xhKpr9YaZ0qgLZCikM+UdK61Dzao679uam7sUwudUSKC6OWB/SIRIOvaeFxH6WSrbH+PF8xA5JLhzw+LlcejA2527NSu2XsoCjvyKL5zSLCJcptC6eYwTOZujL/ycLMQ8kpS9tqI2y/Lz6725O1</vt:lpwstr>
  </property>
  <property fmtid="{D5CDD505-2E9C-101B-9397-08002B2CF9AE}" pid="30" name="x1ye=33">
    <vt:lpwstr>ah8UjNlKKIYeCXW10aQGQBJxDD5HGv9ZqHkFaatScV145uvBfYZpvlRVSGN8DoCEFPKwDZOsdeyxTmNfYx4tkM8ZcdOp3Nr/93SoRzopzTETwKAEbqfDSbrkzLz6fAqgEmfRXcc56krchjNMij8sVCLyYzIAKdnuj5vpLhVSCwci8oygQG9VJJzMQyQjmTnY90UIdWt/wkaaVmAxaZICQewRDiT4bBXkbINbLXfnTmJXpHlCSadRiYVP8Q9o2z8</vt:lpwstr>
  </property>
  <property fmtid="{D5CDD505-2E9C-101B-9397-08002B2CF9AE}" pid="31" name="x1ye=34">
    <vt:lpwstr>6U/GXJLDdD9oNI+Aks3dvEqAbnlSSy3ShKHO+A8aOR+FKwqkYDdCg+4zsTT/wRcfvtNTKRhAWNnGaM/oP2jbGyl5Z/6UyT5N9YysqOYWeAX2JBFYbbeOVahZaObcycyhJI+ZA4Ue2DwwaRg4P05xCXdCfgH+sR+aKDBx7OiLMFIlpu6Nf12RXjZgsERTsufpq9PNMxDesZkfHHJfZ0wMTyuJEQ5MZW/tkZTDYAAm+O1ebXJ7m0ACSt4Y97U9jHu</vt:lpwstr>
  </property>
  <property fmtid="{D5CDD505-2E9C-101B-9397-08002B2CF9AE}" pid="32" name="x1ye=35">
    <vt:lpwstr>CRl7V1+CiyWp3orlnCoAia3Xk3mX6hGkjyvvxveEDtoxLPDytGRUogrxcAIJWj2fzsWR7kEK2rU1002GywkOiwUTvbAji3kXaoR7+Tn2buToWGnXDrLhhVTY37qzRDJASEIVv4lts2zV0OAXCwsQAkplYOPOumbiU0hiFM5vCZbRzQbpj4cQySKZpyFUwPM53/gIbFKtw0br+MqXUBEpxnmFnVL2k3LMUl71snXlVnZpsP3UVhEEB3Sjw/JAZSg</vt:lpwstr>
  </property>
  <property fmtid="{D5CDD505-2E9C-101B-9397-08002B2CF9AE}" pid="33" name="x1ye=36">
    <vt:lpwstr>riimRJ7klhd8jWmz10pqZeR+g01IcOAgUNIpk6oCPZnxe12oUmqXyPOQPl8egMTuPzq2JX0ofyWLqKWmrDAnlpFyaK9GkXoYOGVC9mF3XTIDDg+QBfdTi7/J8vuWPrTIfdgTE92+3YUiiJxBpwh9+zHTU0Y9S8bb/tI/dvv53T4e72SX607hUPK7syePTl91sahj8jPfyWDgz68fBpvTb0R4ShccBAq4/zIVpTK4ylI3XXAGpVxkMZp143lsJAL</vt:lpwstr>
  </property>
  <property fmtid="{D5CDD505-2E9C-101B-9397-08002B2CF9AE}" pid="34" name="x1ye=37">
    <vt:lpwstr>K8tDnpnXfZA/49eUeaGwNrnsiY0OsOvvzziPXaI/eYgQ/1GPGWcNwbfp11VBz/sHPEeN/N48ZJrYTWP0iDbGJAr41AWcxH5Sb4eettx5P6Tb8zTuy7cV8Tg5O9PRLOPYuEMJoC+OTtUNGVvJc7BuBpEcxqaCLmeR3ImH8xzfqGN3fuNJelLGDaj849hiJ7+tTblPTD/WQC0FfEQ+rj+uWbS5Ic/6sjWfaP08+WnVn5Fd/aLLU88HS0SQeeYhcf3</vt:lpwstr>
  </property>
  <property fmtid="{D5CDD505-2E9C-101B-9397-08002B2CF9AE}" pid="35" name="x1ye=38">
    <vt:lpwstr>THYWu0C5QbXK+2PWuv7QtTIK//J0S9TAn9l24vilQmybpjtvzg4jLbwu7cAyzPzyaRblkIPCY9UH5ySC5ad3orIgMQ4gQJaHocAABdRfIo5qscvAsTjHdJSKbgyFvw6pZaHll+QgdN9sKhPpp6GxdHw4f38PgLIoVpAPQBOIpgV2GJj3YyvapOpAvevdD9VGkq7lMx2KgW/Nzg5mYtGGLS6z9ML42g43EDOMQJi9pbY7isCJIKmLB+2PRO6+b4V</vt:lpwstr>
  </property>
  <property fmtid="{D5CDD505-2E9C-101B-9397-08002B2CF9AE}" pid="36" name="x1ye=39">
    <vt:lpwstr>6jetAnk98ejGfTQ2NJIgkCf/djtVGIyBUrKuk9axKZl733R5o9SXwxOGPV32GIVrncWdwYyYl/4s/8emmZe95IVJH3AHxHUl/s2ek/hwyNAJfZxQ6zOAJ6zKgddVgHrstKFX6FzZFYQ/U0hOwRSnZGnd4UmBCo3OmryDBqSbJ8HtPLTqzhE0tN1ze+XzLapAhf6mxNPfv6EsVwMnC1nyNyAnve8LvRwgl6wkd/mbOq/ZpJbxGv3EIIqSxKHqRm2</vt:lpwstr>
  </property>
  <property fmtid="{D5CDD505-2E9C-101B-9397-08002B2CF9AE}" pid="37" name="x1ye=4">
    <vt:lpwstr>IEEoPsOu6+U182exP3vhJgHvFluG3uTAeok4LaUhs+JEpcbYyLeCBchZOL36GERhht4NwRz308v7TVeqmVSZnZPIZ1CKoFmWmmD1pznO6ERTPNkh5X9v+pxNcvBzRe5KLiwgoL4l0eaDIIAcUSPh4UB3ZAJby2wFzDGYAd37or2k6l441wFoCAStCkm0ZJSfP/Y7xBS0Hde1XmRMn4DZRdvj/rYgKGJbsty/kcZaSBYuP3pyEy30wIn+5ljhJnx</vt:lpwstr>
  </property>
  <property fmtid="{D5CDD505-2E9C-101B-9397-08002B2CF9AE}" pid="38" name="x1ye=40">
    <vt:lpwstr>MrMTjm+xwQ5opDAgUYHT9v7IqL2AUB4SZ1IoOwUaf9rXcZ2Q7AUVZvoXkO9Ngg22k6O3REawmjdwWp32PC6qesFVqjnSkEbbxi+ZN6UzOmfFJ93LKKiy7a21kzVztebTOdn0eUlFvlx0cU6uIqjdkAdCzRh4/A1+knXM9O17xNhYGeWn8vcF/z59bNi12gLnu9DqlxwNOJ6XDHEgThiJS2Uj9xj4XH8fycUgLV2uiVa4k7bLlu93vXjnH1Pw9ZK</vt:lpwstr>
  </property>
  <property fmtid="{D5CDD505-2E9C-101B-9397-08002B2CF9AE}" pid="39" name="x1ye=41">
    <vt:lpwstr>/eQ6qBC/vjXyDNijXZ2e685NWijd9B6pu9raLFtI3ldfepjqo594EpsC2b51a9kudxV+F32fUadV5pKo/kqUzZWxRET+btPbFesBAP9jGhgN1BkOIYOaGcuL8UFNb2zPcDNyGTrSwQ8D4ZQKd1vu9U21wK0rTeWiB3jLHNkoZJdMjuoCX+wYlShaNXqtra6o4Zhc2lpPoUqLR7Prne0LMjvPl+MfKxBvo867EbqIdq03MVOJZBEycPA987ohqTn</vt:lpwstr>
  </property>
  <property fmtid="{D5CDD505-2E9C-101B-9397-08002B2CF9AE}" pid="40" name="x1ye=42">
    <vt:lpwstr>vKeElXuBci/dgP/7vSRLMoZRThMYxofHTGEwpaSYDgD1lS8H38jrD0g5/vIdzfhHWx+x7tBIFLQn5dOubGeBB3cK2F02EnzSu+yrBD2LITV262gUh8+ugd72H+B+xlkdB2bFik7wyk8ZOL+0HyHJHkIJHqHZNrXN+6iMvKd9RaWrJcMPGgs90Fi8zNAv8RkSk8S27Pddo4MSsVcP8l6g+PtJ1P1UJrBfbWXz+cB+Y+FAGbpL5dWiOBdLPP7sV3F</vt:lpwstr>
  </property>
  <property fmtid="{D5CDD505-2E9C-101B-9397-08002B2CF9AE}" pid="41" name="x1ye=43">
    <vt:lpwstr>BG8sQ7qnPiXuoJykad8q2QBKNrhXFaXRM26VCmtvqYZQPE70rXmbzwbvawoNNyZl2HYmBrQSQCMZZGtmKv/46u7mlAwWqSUXs+P2Sni/4+TGWwf4qJiMmrsvcaq8B+D7RpdeJJxVAEAnBLUnBjM8Urxjp9ZeO1MeIXhSe1fwm3l737FbvnR+acgQ6bCj9j3hbX9XwbMRg46dzD6/l8lVSpkQeaFTwW0SAf10zDsWViq8R96bxBwEToCdhAy/nLA</vt:lpwstr>
  </property>
  <property fmtid="{D5CDD505-2E9C-101B-9397-08002B2CF9AE}" pid="42" name="x1ye=44">
    <vt:lpwstr>UQz8qZr2qDH5TG58Tc3JA0O1DX2M2sFMgAEoV3kPMjcebKPruIZVAL+S0txqQPNpm6JYBmkHKjkBQmfGPb02pdRktNJE+ms/wmX4BdxBuSAfY1EX6AyenEsNvRTzGgItxyFDf37V7iTku2lrd+Q3+T8Ipzmp8vlRPUykH4MnrPFeB7qfuDRKQ/SFPe23KUPNIx8OZPyJo7A2iY6mlwVSOD2LDdF/eAvGVG1qsGd2YGrx+YjL30sovye0BYMR1do</vt:lpwstr>
  </property>
  <property fmtid="{D5CDD505-2E9C-101B-9397-08002B2CF9AE}" pid="43" name="x1ye=45">
    <vt:lpwstr>RUJWW5rYpp1hzD6nWepKmCDx9G4byXVz/KRCJ5e0b8BdMLwiexiuN5dVR7JfHEbK4GIPQtvu1gZbNPL4czNUbjQdJ2YU1kM0fUV2nUkCjNoxl8scjWzX2z3tkyVXBEeFRf4WEOfeynz2pfypbzeutdBZuHfZRF4Byzs/UTyFUr3t3wpbnRiS/gh/NpDYia2nT8tGfQM+aIJYw1Lvd2kPZvB9UBxeHiADQH89aphhTg/uq0DCLWtPnFbl90MY16o</vt:lpwstr>
  </property>
  <property fmtid="{D5CDD505-2E9C-101B-9397-08002B2CF9AE}" pid="44" name="x1ye=46">
    <vt:lpwstr>2GIJvPr7kf/39ZjdwjlhOLtxSXRRXDfvbGtXrbo/BSkPsdqa0/RpNhBJyrdX4SMXuhC2KZ0/WSsgyE3ylsfbC+ym9KfsYnzmNDDFP5J6mFSL0XitbH5M25rmvrzfDQAgkf2r/17f/8vUwCvE3QBphXVp3F72K+VRf/uvfANlzNdzuvtSsyoZRo/xSO/2t0B8MTYLO8y3WQEMANznXvbQO+WZdITourTOzRhY/+YdHw0+A8VT+VvqpfOJvYLAhoM</vt:lpwstr>
  </property>
  <property fmtid="{D5CDD505-2E9C-101B-9397-08002B2CF9AE}" pid="45" name="x1ye=47">
    <vt:lpwstr>+ul7oturQzPKnQtEEaPnrh/QKiVw2iUWgKCwXTHcFnVB17eIMyZu1Rvk1+tXrAn+CJovd/KK5tY1DRA1kElArIDYu4HbQt4CN+wr0sWJ7zgnmjMMzhgCO2yTTVeyCcuWAJNx0BtQKjvysDFZvRW+aEJs7s1oP58h2eWaS85ZcFmokGpjaUJ6ut5c00w3tyXYialXrYFn2fZNSn9FNYI+EMBh8oU8V0T7veOGdT5i/3qg/39GyDV3kCV5o7ftQJa</vt:lpwstr>
  </property>
  <property fmtid="{D5CDD505-2E9C-101B-9397-08002B2CF9AE}" pid="46" name="x1ye=48">
    <vt:lpwstr>EUmqIf5m7/fQ9SozQA5qJYNzHs3IGjV4ywT0cLJ0P9je5RfD66uBN17pYAbjf6p7hoaMe7daoTBneNTzlcyJP1EHxuz5e46uqeeVt/+0/P6sU0Dy+NNrIM764JDoNKnpZAfOQ0zgcchNREZjlOMkOQ0ygW6UDEeki0i38F4/RUip2NqmhJ/td/vV5bOBdXFaKfsLtm4uFOOga+bPnkpP0LRVKwuSzDu4xZ5bpdrb4mbtmfvXmB2Zbyf0pqiOCTk</vt:lpwstr>
  </property>
  <property fmtid="{D5CDD505-2E9C-101B-9397-08002B2CF9AE}" pid="47" name="x1ye=49">
    <vt:lpwstr>WiiZtZtVHNwrQkt/qAHdckyav2+dT35qHflZakmYjCcyshEgVwXw4GvIvq2LGu254YM1JGVLr1+Bef001Rvx8VBJPen4XU+I//kSelxNgvXQYzbtRvvDVIObKEE0rYJWUbOOLqBr3iL7UqvOxz/pcj/KDjijNdI+16WRhMqY4k0hpwGpkOXEc5XlHpplCUlejVt6DsgWU1YDK1rQS1Hu9fsctPT7r2HtW1DT4vQHwycbU5Eu4ftdYLa9xqWYS8F</vt:lpwstr>
  </property>
  <property fmtid="{D5CDD505-2E9C-101B-9397-08002B2CF9AE}" pid="48" name="x1ye=5">
    <vt:lpwstr>p1v626egpx+Fmo9K29zRLMkHpvnXfxXo8HY8gqJNsYeWkh2+1MbEyhaGw3pAhI3UmqMLJr9kje3c4uXq3grJKmHiTJuD1LMP4wV/EYcguykF6MjU4mrD9PBW/raQ84BvgwQODXUBUUAKiIRjYWdtuWJxkjiaAZcDpBX35Oz06pOmS1sPnDTNLpzJmS2/fae1eql3IHM97eqCV6+74bIPzZscaharIGqJE1A0/JYnMQAZiTwYcTUsRKoHfrxFT04</vt:lpwstr>
  </property>
  <property fmtid="{D5CDD505-2E9C-101B-9397-08002B2CF9AE}" pid="49" name="x1ye=50">
    <vt:lpwstr>0szJkBotRINxZD4K5F8zeZz/LJmuxyS5IdW7gbGurdf7vHiNDuWpj2zqc0Xf4f0HMy6elOE98XNwZYoNeu6EZTCcZe85d+3zQQuhPKcaY/ZYwqlxtkpE87dET8ta0eW69Q/unH7jCAyBYJnwxOxA8ImOMZAtz9t/1ua0U09K/w3cFk43VNx/GUGH8ELf3GelQJZYlX/R6d2YAnDk+cP2g0JVqJYsrWRlMPT0EKKE5tGcnctJ/Vb2E3aEieN4zm+</vt:lpwstr>
  </property>
  <property fmtid="{D5CDD505-2E9C-101B-9397-08002B2CF9AE}" pid="50" name="x1ye=51">
    <vt:lpwstr>PvMnfw8qIffM6deT8DouTOV/WUCGb5MaYRjhVAI1QB/rXbOuaXSsB7YKwjQH4Qmd4X70bBc+Jqf7kJj9uaYWthfDYUgN4E3ElaNMUE2mB36bDWRi6PeOCHIKpm7v94DwqeH44G1AWdAian71oQn/GI0QUF7oXFqkdXBMB5Zt7rqguYlEyfx1IHSGYqFR/J9IXo93tCxUafiLOvlN5SM5fHbHD4CH9P0972vLLQF95NIVoFmv86pkXvZFBn6aSc7</vt:lpwstr>
  </property>
  <property fmtid="{D5CDD505-2E9C-101B-9397-08002B2CF9AE}" pid="51" name="x1ye=52">
    <vt:lpwstr>NXk87GimLJd2d2SXYIINQ5mD3VyL03mqjpCdWjzawLSGsKkDkp90wdFsXD76+1Xu7hDKI62WtturqtignriklFWIjUoOPxnCipQIDJQNakqs38D9AWxOYPHsLff+pKO66/PkNK4Ez3g29Oubus5PE5ifppkrcg8rJXlW7MceizjTG+wBwsM6akMXIqQeELUuDUnGefu0hiv8PEXTskC/XvprrPZ7bPQuqvmlCPhH0zMR9K1HH4cNpy7Kw637xIB</vt:lpwstr>
  </property>
  <property fmtid="{D5CDD505-2E9C-101B-9397-08002B2CF9AE}" pid="52" name="x1ye=53">
    <vt:lpwstr>hr5hoFoLD3/vmwdEj6IbZ11F7nDukcj83eg5g2n6TJQGCQ1hExBxsbHBg19I4Js188xoI0a6139qQOuaW1bBRmPE8hh3j/pkMcUc22La5JjEQUf9dOcWcJ2sylgPjiVTxfLyqCZRs5UhT53CEiOrpPYBx28i6LtHI022z45VulRXXupLmIkv+NYA0hZAzdEN5bwtE+v+/gfSRx2egm+6enfqvuZVNSO8lPzKHZwWa7fHeix4MLDoIyN4yqqy58D</vt:lpwstr>
  </property>
  <property fmtid="{D5CDD505-2E9C-101B-9397-08002B2CF9AE}" pid="53" name="x1ye=54">
    <vt:lpwstr>F0vudbvr1+16IjYT9vHFdFxRTEBwacscfYjKAewbtE5/neCYmxDDwcKf9l84qy6gsRN3FuY7G7iung2D4SJ8uOjXnkD0+g1ZwGG5szVCcHKwoLEpLAZ6u/ixAjo/4l4bufAjp2EbzFRIxHVfvMueibJQmatwtX4ZMU5/JOZuFLFUYsteoLLCtLbnc3d8vgGQykEk3wRMLzPp67s7Jjj1QUoU6UyU/9+cLacam2ZVrWAamRtbX5JGumOPsdy2MG1</vt:lpwstr>
  </property>
  <property fmtid="{D5CDD505-2E9C-101B-9397-08002B2CF9AE}" pid="54" name="x1ye=55">
    <vt:lpwstr>169ngfEc7i5YsNfolSw6iq/36dQDz5ggL/VTdq20D/YjlhoYDYAAA==</vt:lpwstr>
  </property>
  <property fmtid="{D5CDD505-2E9C-101B-9397-08002B2CF9AE}" pid="55" name="x1ye=6">
    <vt:lpwstr>pUUqBfS2UMX/RdZAaO6M3q+Uj80qWMohFmFqJqP4WNIWBt5zRXSlD733seBY1hO75F5hwgXoHK3/jTlhUcr+eUJ0PYpSTR/z58KdhQn6jiWfTQwHCaY/OKtD7eMHRH0XK/SkP5U99a8T7jqKdz7CHvRWn2nc7ANJTQFXNUZbSSdMY101zpp/uBHtd0rA0YrAxpfDZugQNm63hHy5TR+NZUpgazAPYczfb0O8A6Z2Rf7oPU33UOmtnpXsNKGiwzJ</vt:lpwstr>
  </property>
  <property fmtid="{D5CDD505-2E9C-101B-9397-08002B2CF9AE}" pid="56" name="x1ye=7">
    <vt:lpwstr>Y93nosNg6lGrnQq2hWTEYWD93VWjCbVVnkWz7nLb1mAz99JpqEL+1L27dxRMNZ5/KryCjZ+EwLFvsYbeCCv+7qiKLr3wbFfFeuLWkciBgLScpZr+QIZkU7ljF09DVq1DqTwFf9vFQMXxbUIhN+Z2coEPiyKq8121WvGH396ebqbpjYrrAe9b2i+M6BPx4tn54k81FAfczHGazu616XZPkUotlJr8dwfYJ6pgIRTrLR556EgLNFd8GPLhLhdLYb9</vt:lpwstr>
  </property>
  <property fmtid="{D5CDD505-2E9C-101B-9397-08002B2CF9AE}" pid="57" name="x1ye=8">
    <vt:lpwstr>pGfB/vafUZ11wOweJrJ6l8a1D7umRfxFq8R8vztpsuX3nO0CPo/40b85IetNLmOEE8PsvTx/z6s/P9pe8ACX4nVeynyN0NjhiV4O8oYeXpq2DNUXCh8tEPcLhjtZn2Vqzd3HJAHgb/JK5jeN9jZW1kj/wIjpQN2tYca+sd28hUQThNVXbvy5BmVbQbe/diSA+QavYuu5Es2TV56t0wT1AxoH2oNIdH66iV680knDuY82HtJnv20TAHGiST0rNa8</vt:lpwstr>
  </property>
  <property fmtid="{D5CDD505-2E9C-101B-9397-08002B2CF9AE}" pid="58" name="x1ye=9">
    <vt:lpwstr>V09EIaRFb8jYNydiKreMumz6P6r2c89kyEO0qx/cRZCa2AEEgl9U92VEJf1RLIX6dS4rWKmoEAxgTDArjltcpayCln3+GWwk/zBCUIGeGdRi6GBMuI5luTHhk5HBWLYVpInLzcDVlLJ7jCcZYgJMZXCXS322H6P4LtPy37VLOh5RfJvskq3/OFSllrOfzxUSUUSt24KXc9gsTS2w+Kxz1zIE0SlnI8MrEao36erMBDqhLn/bou4DCzsLIP3kdQx</vt:lpwstr>
  </property>
</Properties>
</file>