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Tahoma" w:eastAsia="Tahoma" w:hAnsi="Tahoma" w:cs="Tahoma"/>
          <w:b/>
          <w:bCs/>
          <w:caps/>
          <w:color w:val="336699"/>
          <w:sz w:val="62"/>
          <w:szCs w:val="6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sz w:val="62"/>
          <w:szCs w:val="62"/>
        </w:rPr>
        <w:t>Adam</w:t>
      </w:r>
      <w:r>
        <w:rPr>
          <w:rFonts w:ascii="Tahoma" w:eastAsia="Tahoma" w:hAnsi="Tahoma" w:cs="Tahoma"/>
          <w:bdr w:val="none" w:sz="0" w:space="0" w:color="auto"/>
          <w:vertAlign w:val="baseline"/>
        </w:rPr>
        <w:t xml:space="preserve"> </w:t>
      </w:r>
      <w:r>
        <w:rPr>
          <w:rStyle w:val="span"/>
          <w:rFonts w:ascii="Tahoma" w:eastAsia="Tahoma" w:hAnsi="Tahoma" w:cs="Tahoma"/>
          <w:sz w:val="62"/>
          <w:szCs w:val="62"/>
        </w:rPr>
        <w:t>Miller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6" w:color="auto"/>
          <w:right w:val="none" w:sz="0" w:space="0" w:color="auto"/>
        </w:pBdr>
        <w:spacing w:before="80" w:after="280"/>
        <w:ind w:left="0" w:right="0"/>
        <w:rPr>
          <w:rFonts w:ascii="Tahoma" w:eastAsia="Tahoma" w:hAnsi="Tahoma" w:cs="Tahoma"/>
          <w:color w:val="336699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sz w:val="20"/>
          <w:szCs w:val="20"/>
        </w:rPr>
        <w:t>Glenside</w:t>
      </w:r>
      <w:r>
        <w:rPr>
          <w:rStyle w:val="span"/>
          <w:rFonts w:ascii="Tahoma" w:eastAsia="Tahoma" w:hAnsi="Tahoma" w:cs="Tahoma"/>
          <w:sz w:val="20"/>
          <w:szCs w:val="20"/>
        </w:rPr>
        <w:t xml:space="preserve">, </w:t>
      </w:r>
      <w:r>
        <w:rPr>
          <w:rStyle w:val="span"/>
          <w:rFonts w:ascii="Tahoma" w:eastAsia="Tahoma" w:hAnsi="Tahoma" w:cs="Tahoma"/>
          <w:sz w:val="20"/>
          <w:szCs w:val="20"/>
        </w:rPr>
        <w:t>PA</w:t>
      </w:r>
      <w:r>
        <w:rPr>
          <w:rStyle w:val="documentzipsuffix"/>
          <w:rFonts w:ascii="Tahoma" w:eastAsia="Tahoma" w:hAnsi="Tahoma" w:cs="Tahoma"/>
        </w:rPr>
        <w:t xml:space="preserve"> </w:t>
      </w:r>
      <w:r>
        <w:rPr>
          <w:rStyle w:val="span"/>
          <w:rFonts w:ascii="Tahoma" w:eastAsia="Tahoma" w:hAnsi="Tahoma" w:cs="Tahoma"/>
          <w:sz w:val="20"/>
          <w:szCs w:val="20"/>
        </w:rPr>
        <w:t>19038</w:t>
      </w:r>
      <w:r>
        <w:rPr>
          <w:rStyle w:val="documentzipsuffix"/>
          <w:rFonts w:ascii="Tahoma" w:eastAsia="Tahoma" w:hAnsi="Tahoma" w:cs="Tahoma"/>
        </w:rPr>
        <w:t xml:space="preserve"> </w:t>
      </w:r>
      <w:r>
        <w:rPr>
          <w:rStyle w:val="span"/>
          <w:rFonts w:ascii="Tahoma" w:eastAsia="Tahoma" w:hAnsi="Tahoma" w:cs="Tahoma"/>
          <w:vanish/>
          <w:sz w:val="20"/>
          <w:szCs w:val="20"/>
        </w:rPr>
        <w:t>19038</w:t>
      </w:r>
      <w:r>
        <w:rPr>
          <w:rStyle w:val="span"/>
          <w:rFonts w:ascii="Tahoma" w:eastAsia="Tahoma" w:hAnsi="Tahoma" w:cs="Tahoma"/>
          <w:vanish/>
          <w:sz w:val="20"/>
          <w:szCs w:val="20"/>
        </w:rPr>
        <w:t xml:space="preserve">, </w:t>
      </w:r>
      <w:r>
        <w:rPr>
          <w:rStyle w:val="span"/>
          <w:rFonts w:ascii="Tahoma" w:eastAsia="Tahoma" w:hAnsi="Tahoma" w:cs="Tahoma"/>
          <w:vanish/>
          <w:sz w:val="20"/>
          <w:szCs w:val="20"/>
        </w:rPr>
        <w:t>Glenside</w:t>
      </w:r>
      <w:r>
        <w:rPr>
          <w:rStyle w:val="span"/>
          <w:rFonts w:ascii="Tahoma" w:eastAsia="Tahoma" w:hAnsi="Tahoma" w:cs="Tahoma"/>
          <w:vanish/>
          <w:sz w:val="20"/>
          <w:szCs w:val="20"/>
        </w:rPr>
        <w:t xml:space="preserve">, </w:t>
      </w:r>
      <w:r>
        <w:rPr>
          <w:rStyle w:val="span"/>
          <w:rFonts w:ascii="Tahoma" w:eastAsia="Tahoma" w:hAnsi="Tahoma" w:cs="Tahoma"/>
          <w:vanish/>
          <w:sz w:val="20"/>
          <w:szCs w:val="20"/>
        </w:rPr>
        <w:t>PA</w:t>
      </w:r>
      <w:r>
        <w:rPr>
          <w:rStyle w:val="documentzipprefix"/>
          <w:rFonts w:ascii="Tahoma" w:eastAsia="Tahoma" w:hAnsi="Tahoma" w:cs="Tahoma"/>
        </w:rPr>
        <w:t xml:space="preserve"> </w:t>
      </w:r>
      <w:r>
        <w:rPr>
          <w:rStyle w:val="span"/>
          <w:rFonts w:ascii="Tahoma" w:eastAsia="Tahoma" w:hAnsi="Tahoma" w:cs="Tahoma"/>
          <w:sz w:val="20"/>
          <w:szCs w:val="20"/>
        </w:rPr>
        <w:t xml:space="preserve">| </w:t>
      </w:r>
      <w:r>
        <w:rPr>
          <w:rStyle w:val="span"/>
          <w:rFonts w:ascii="Tahoma" w:eastAsia="Tahoma" w:hAnsi="Tahoma" w:cs="Tahoma"/>
          <w:sz w:val="20"/>
          <w:szCs w:val="20"/>
        </w:rPr>
        <w:t>(555) 555-5555</w:t>
      </w:r>
      <w:r>
        <w:rPr>
          <w:rFonts w:ascii="Tahoma" w:eastAsia="Tahoma" w:hAnsi="Tahoma" w:cs="Tahoma"/>
          <w:bdr w:val="none" w:sz="0" w:space="0" w:color="auto"/>
          <w:vertAlign w:val="baseline"/>
        </w:rPr>
        <w:t xml:space="preserve"> </w:t>
      </w:r>
      <w:r>
        <w:rPr>
          <w:rStyle w:val="span"/>
          <w:rFonts w:ascii="Tahoma" w:eastAsia="Tahoma" w:hAnsi="Tahoma" w:cs="Tahoma"/>
          <w:sz w:val="20"/>
          <w:szCs w:val="20"/>
        </w:rPr>
        <w:t xml:space="preserve">| </w:t>
      </w:r>
      <w:r>
        <w:rPr>
          <w:rStyle w:val="span"/>
          <w:rFonts w:ascii="Tahoma" w:eastAsia="Tahoma" w:hAnsi="Tahoma" w:cs="Tahoma"/>
          <w:sz w:val="20"/>
          <w:szCs w:val="20"/>
        </w:rPr>
        <w:t>example@example.com</w:t>
      </w:r>
      <w:r>
        <w:rPr>
          <w:rFonts w:ascii="Tahoma" w:eastAsia="Tahoma" w:hAnsi="Tahoma" w:cs="Tahoma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0" w:after="140"/>
        <w:ind w:left="0" w:right="0"/>
        <w:rPr>
          <w:rFonts w:ascii="Tahoma" w:eastAsia="Tahoma" w:hAnsi="Tahoma" w:cs="Tahoma"/>
          <w:b/>
          <w:bCs/>
          <w:color w:val="336699"/>
          <w:sz w:val="28"/>
          <w:szCs w:val="28"/>
          <w:bdr w:val="none" w:sz="0" w:space="0" w:color="auto"/>
          <w:vertAlign w:val="baseline"/>
        </w:rPr>
      </w:pPr>
      <w:r>
        <w:rPr>
          <w:rFonts w:ascii="Tahoma" w:eastAsia="Tahoma" w:hAnsi="Tahoma" w:cs="Tahoma"/>
          <w:b/>
          <w:bCs/>
          <w:color w:val="336699"/>
          <w:bdr w:val="none" w:sz="0" w:space="0" w:color="auto"/>
          <w:vertAlign w:val="baseline"/>
        </w:rPr>
        <w:t>Summary Statement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Art teacher that encourages students to change perspectives and attitudes towards art and music and create learned opinions. Coaches students to develop and refine problem-solving skills. Enhances learning through multimedia and extracurricular trips. Engaging and energetic professional certified in art education and licensed in Pennsylvania and Tennesse.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0" w:after="140"/>
        <w:ind w:left="0" w:right="0"/>
        <w:rPr>
          <w:rFonts w:ascii="Tahoma" w:eastAsia="Tahoma" w:hAnsi="Tahoma" w:cs="Tahoma"/>
          <w:b/>
          <w:bCs/>
          <w:color w:val="336699"/>
          <w:sz w:val="28"/>
          <w:szCs w:val="28"/>
          <w:bdr w:val="none" w:sz="0" w:space="0" w:color="auto"/>
          <w:vertAlign w:val="baseline"/>
        </w:rPr>
      </w:pPr>
      <w:r>
        <w:rPr>
          <w:rFonts w:ascii="Tahoma" w:eastAsia="Tahoma" w:hAnsi="Tahoma" w:cs="Tahoma"/>
          <w:b/>
          <w:bCs/>
          <w:color w:val="336699"/>
          <w:bdr w:val="none" w:sz="0" w:space="0" w:color="auto"/>
          <w:vertAlign w:val="baseline"/>
        </w:rPr>
        <w:t>Work History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t>Art Teacher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Sep 2016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Current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Glendale Junior-Senior High School</w:t>
      </w: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Glendale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,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PA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ulli"/>
        <w:numPr>
          <w:ilvl w:val="0"/>
          <w:numId w:val="1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Teach 55 students to identify key elements of style, intent, and emotion when experiencing art.</w:t>
      </w:r>
    </w:p>
    <w:p>
      <w:pPr>
        <w:pStyle w:val="ulli"/>
        <w:numPr>
          <w:ilvl w:val="0"/>
          <w:numId w:val="1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Inspire students and assisted in developing creativity and self-expression through various art forms and media.</w:t>
      </w:r>
    </w:p>
    <w:p>
      <w:pPr>
        <w:pStyle w:val="ulli"/>
        <w:numPr>
          <w:ilvl w:val="0"/>
          <w:numId w:val="1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Coordinate field trips to museums and galleries to expose students to examples of art and history.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28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t>Art Teacher's Assistant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Sep 2011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Jun 2016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Glendale Junior-Senior High School</w:t>
      </w: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Glendale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,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PA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ulli"/>
        <w:numPr>
          <w:ilvl w:val="0"/>
          <w:numId w:val="2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Distributed art supplies, wiped up spilled paint and collected finished work at the end of class.</w:t>
      </w:r>
    </w:p>
    <w:p>
      <w:pPr>
        <w:pStyle w:val="ulli"/>
        <w:numPr>
          <w:ilvl w:val="0"/>
          <w:numId w:val="2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Demonstrated painting techniques, such as underpainting and dry brushing to help students better understand lessons.</w:t>
      </w:r>
    </w:p>
    <w:p>
      <w:pPr>
        <w:pStyle w:val="ulli"/>
        <w:numPr>
          <w:ilvl w:val="0"/>
          <w:numId w:val="2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Maintained 100+ student attendance, grades, and other required records using AyoTree every year.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28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divdocumentjobtitle"/>
          <w:rFonts w:ascii="Tahoma" w:eastAsia="Tahoma" w:hAnsi="Tahoma" w:cs="Tahoma"/>
          <w:b/>
          <w:bCs/>
          <w:sz w:val="22"/>
          <w:szCs w:val="22"/>
        </w:rPr>
        <w:t>Student Teacher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>Jan 2010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 - </w:t>
      </w:r>
      <w:r>
        <w:rPr>
          <w:rStyle w:val="divdocumentjobdates"/>
          <w:rFonts w:ascii="Tahoma" w:eastAsia="Tahoma" w:hAnsi="Tahoma" w:cs="Tahoma"/>
          <w:sz w:val="22"/>
          <w:szCs w:val="22"/>
        </w:rPr>
        <w:t>Jun 2010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South Allegheny Education Center</w:t>
      </w: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Glendale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,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PA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Collaborated with teaching staff to devise and implement coordinated educational strategies and student support networks.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Stood in for teachers, checking art lesson plans to provide consistent teaching to students.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Met with two professors to discuss student behaviors and needs.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0" w:after="140"/>
        <w:ind w:left="0" w:right="0"/>
        <w:rPr>
          <w:rFonts w:ascii="Tahoma" w:eastAsia="Tahoma" w:hAnsi="Tahoma" w:cs="Tahoma"/>
          <w:b/>
          <w:bCs/>
          <w:color w:val="336699"/>
          <w:sz w:val="28"/>
          <w:szCs w:val="28"/>
          <w:bdr w:val="none" w:sz="0" w:space="0" w:color="auto"/>
          <w:vertAlign w:val="baseline"/>
        </w:rPr>
      </w:pPr>
      <w:r>
        <w:rPr>
          <w:rFonts w:ascii="Tahoma" w:eastAsia="Tahoma" w:hAnsi="Tahoma" w:cs="Tahoma"/>
          <w:b/>
          <w:bCs/>
          <w:color w:val="336699"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80"/>
        <w:gridCol w:w="528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8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4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Group and individual instruction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Physical stamina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Interpersonal skills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5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Language arts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Painting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260" w:lineRule="atLeast"/>
              <w:ind w:left="460" w:right="0" w:hanging="201"/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Tahoma" w:eastAsia="Tahoma" w:hAnsi="Tahoma" w:cs="Tahoma"/>
                <w:color w:val="666666"/>
                <w:sz w:val="22"/>
                <w:szCs w:val="22"/>
                <w:bdr w:val="none" w:sz="0" w:space="0" w:color="auto"/>
                <w:vertAlign w:val="baseline"/>
              </w:rPr>
              <w:t>Sketching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0" w:after="140"/>
        <w:ind w:left="0" w:right="0"/>
        <w:rPr>
          <w:rFonts w:ascii="Tahoma" w:eastAsia="Tahoma" w:hAnsi="Tahoma" w:cs="Tahoma"/>
          <w:b/>
          <w:bCs/>
          <w:color w:val="336699"/>
          <w:sz w:val="28"/>
          <w:szCs w:val="28"/>
          <w:bdr w:val="none" w:sz="0" w:space="0" w:color="auto"/>
          <w:vertAlign w:val="baseline"/>
        </w:rPr>
      </w:pPr>
      <w:r>
        <w:rPr>
          <w:rFonts w:ascii="Tahoma" w:eastAsia="Tahoma" w:hAnsi="Tahoma" w:cs="Tahoma"/>
          <w:b/>
          <w:bCs/>
          <w:color w:val="336699"/>
          <w:bdr w:val="none" w:sz="0" w:space="0" w:color="auto"/>
          <w:vertAlign w:val="baseline"/>
        </w:rPr>
        <w:t>Education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Tahoma" w:eastAsia="Tahoma" w:hAnsi="Tahoma" w:cs="Tahoma"/>
          <w:sz w:val="22"/>
          <w:szCs w:val="22"/>
        </w:rPr>
        <w:t>Master of Science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: </w:t>
      </w:r>
      <w:r>
        <w:rPr>
          <w:rStyle w:val="spanprogramline"/>
          <w:rFonts w:ascii="Tahoma" w:eastAsia="Tahoma" w:hAnsi="Tahoma" w:cs="Tahoma"/>
          <w:sz w:val="22"/>
          <w:szCs w:val="22"/>
        </w:rPr>
        <w:t>Art Education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ab/>
      </w:r>
      <w:r>
        <w:rPr>
          <w:rStyle w:val="divdocumentjobdates"/>
          <w:rFonts w:ascii="Tahoma" w:eastAsia="Tahoma" w:hAnsi="Tahoma" w:cs="Tahoma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Belmont University</w:t>
      </w: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Nashville, TN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28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Tahoma" w:eastAsia="Tahoma" w:hAnsi="Tahoma" w:cs="Tahoma"/>
          <w:sz w:val="22"/>
          <w:szCs w:val="22"/>
        </w:rPr>
        <w:t>Bachelor of Arts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 xml:space="preserve">: </w:t>
      </w:r>
      <w:r>
        <w:rPr>
          <w:rStyle w:val="spanprogramline"/>
          <w:rFonts w:ascii="Tahoma" w:eastAsia="Tahoma" w:hAnsi="Tahoma" w:cs="Tahoma"/>
          <w:sz w:val="22"/>
          <w:szCs w:val="22"/>
        </w:rPr>
        <w:t>Fine Arts</w:t>
      </w:r>
      <w:r>
        <w:rPr>
          <w:rStyle w:val="singlecolumnspanpaddedlinenth-child1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divdocumentjobdates"/>
          <w:rFonts w:ascii="Tahoma" w:eastAsia="Tahoma" w:hAnsi="Tahoma" w:cs="Tahoma"/>
          <w:sz w:val="22"/>
          <w:szCs w:val="22"/>
        </w:rPr>
        <w:tab/>
      </w:r>
      <w:r>
        <w:rPr>
          <w:rStyle w:val="divdocumentjobdates"/>
          <w:rFonts w:ascii="Tahoma" w:eastAsia="Tahoma" w:hAnsi="Tahoma" w:cs="Tahoma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Tahoma" w:eastAsia="Tahoma" w:hAnsi="Tahoma" w:cs="Tahoma"/>
          <w:color w:val="666666"/>
          <w:sz w:val="22"/>
          <w:szCs w:val="22"/>
        </w:rPr>
        <w:t>Vanderbilt University</w:t>
      </w: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ab/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  <w:r>
        <w:rPr>
          <w:rStyle w:val="span"/>
          <w:rFonts w:ascii="Tahoma" w:eastAsia="Tahoma" w:hAnsi="Tahoma" w:cs="Tahoma"/>
          <w:color w:val="666666"/>
          <w:sz w:val="22"/>
          <w:szCs w:val="22"/>
        </w:rPr>
        <w:t>Nashville, TN</w:t>
      </w:r>
      <w:r>
        <w:rPr>
          <w:rStyle w:val="datesWrapper"/>
          <w:rFonts w:ascii="Tahoma" w:eastAsia="Tahoma" w:hAnsi="Tahoma" w:cs="Tahoma"/>
          <w:color w:val="666666"/>
          <w:sz w:val="22"/>
          <w:szCs w:val="22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0" w:after="140"/>
        <w:ind w:left="0" w:right="0"/>
        <w:rPr>
          <w:rFonts w:ascii="Tahoma" w:eastAsia="Tahoma" w:hAnsi="Tahoma" w:cs="Tahoma"/>
          <w:b/>
          <w:bCs/>
          <w:color w:val="336699"/>
          <w:sz w:val="28"/>
          <w:szCs w:val="28"/>
          <w:bdr w:val="none" w:sz="0" w:space="0" w:color="auto"/>
          <w:vertAlign w:val="baseline"/>
        </w:rPr>
      </w:pPr>
      <w:r>
        <w:rPr>
          <w:rFonts w:ascii="Tahoma" w:eastAsia="Tahoma" w:hAnsi="Tahoma" w:cs="Tahoma"/>
          <w:b/>
          <w:bCs/>
          <w:color w:val="336699"/>
          <w:bdr w:val="none" w:sz="0" w:space="0" w:color="auto"/>
          <w:vertAlign w:val="baseline"/>
        </w:rPr>
        <w:t>Certifications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Tahoma" w:eastAsia="Tahoma" w:hAnsi="Tahoma" w:cs="Tahoma"/>
          <w:color w:val="666666"/>
          <w:sz w:val="22"/>
          <w:szCs w:val="22"/>
          <w:bdr w:val="none" w:sz="0" w:space="0" w:color="auto"/>
          <w:vertAlign w:val="baseline"/>
        </w:rPr>
        <w:t>Educational Certificate: K-12 - 2012</w:t>
      </w:r>
    </w:p>
    <w:sectPr>
      <w:pgSz w:w="12240" w:h="15840"/>
      <w:pgMar w:top="640" w:right="840" w:bottom="64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ahoma">
    <w:charset w:val="00"/>
    <w:family w:val="auto"/>
    <w:pitch w:val="default"/>
    <w:sig w:usb0="00000000" w:usb1="00000000" w:usb2="00000000" w:usb3="00000000" w:csb0="00000001" w:csb1="00000000"/>
    <w:embedRegular r:id="rId1" w:fontKey="{73C37683-2ACF-435D-9574-97793D5FFE03}"/>
    <w:embedBold r:id="rId2" w:fontKey="{CA9CACAD-5337-4353-B6D0-981AAB107CEB}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666666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780" w:lineRule="atLeast"/>
      <w:jc w:val="right"/>
    </w:pPr>
    <w:rPr>
      <w:b/>
      <w:bCs/>
      <w:caps/>
      <w:color w:val="336699"/>
      <w:sz w:val="62"/>
      <w:szCs w:val="6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40" w:lineRule="atLeast"/>
      <w:jc w:val="right"/>
    </w:pPr>
    <w:rPr>
      <w:color w:val="336699"/>
      <w:sz w:val="20"/>
      <w:szCs w:val="20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rPr>
      <w:color w:val="336699"/>
    </w:rPr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jobtitle">
    <w:name w:val="div_document_jobtitle"/>
    <w:basedOn w:val="DefaultParagraphFont"/>
    <w:rPr>
      <w:color w:val="336699"/>
    </w:rPr>
  </w:style>
  <w:style w:type="character" w:customStyle="1" w:styleId="datesWrapper">
    <w:name w:val="datesWrapper"/>
    <w:basedOn w:val="DefaultParagraphFont"/>
  </w:style>
  <w:style w:type="character" w:customStyle="1" w:styleId="divdocumentjobdates">
    <w:name w:val="div_document_jobdates"/>
    <w:basedOn w:val="DefaultParagraphFont"/>
    <w:rPr>
      <w:color w:val="336699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 w:val="0"/>
      <w:bCs w:val="0"/>
    </w:rPr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color w:val="003363"/>
    </w:rPr>
  </w:style>
  <w:style w:type="character" w:customStyle="1" w:styleId="spanprogramline">
    <w:name w:val="span_programline"/>
    <w:basedOn w:val="span"/>
    <w:rPr>
      <w:b/>
      <w:bCs/>
      <w:color w:val="00336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Miller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a78995ce-d028-473f-8cf9-5609878d26be</vt:lpwstr>
  </property>
  <property fmtid="{D5CDD505-2E9C-101B-9397-08002B2CF9AE}" pid="3" name="x1ye=0">
    <vt:lpwstr>+DoAAB+LCAAAAAAABAAVm7W2q1AURT+IArfiFbi7BTosuDtf/3L7CBz2XmvOjBGGwiiI4ymCZEkaEgiUIkWREmiBpVlchEgbh6nphf2MNouE+BBmOrgvW50afKAtCVN6jllUAnkhGe4Y7n+U+atn2GsV0T3WIkJ31kdGAQxcO+Oqki4n6dDzazQay7nulZU4PqvPn5Xg5k9oN9zOlHJko2G5NEdclWuogD6LZVtG39ijfZrPm5701KzRZCVDiLe</vt:lpwstr>
  </property>
  <property fmtid="{D5CDD505-2E9C-101B-9397-08002B2CF9AE}" pid="4" name="x1ye=1">
    <vt:lpwstr>grZ58vtNVHvrTXpwoCxkmKuS3TCh7wG22OEPSwnZESZPx701ifi9pVeG7CK3sAgze0ljQ71OvgjxE0ROA3l4XNcS7y08RGBqpVpR4xc2YwNgvCtMh0DcatfxeLjpVNe0C2MGDeDYbmtHFBSxcW+Y5tJTWahhdqr0NTq/Cg5oSq8LuU9DVBWfhYqKUsPjo5Wkk7bk2GEY7kBhWHVaFGADxrdHy2V2KLTk218pDn/FxFAFLvcPbWbPEQTRdvvQap4</vt:lpwstr>
  </property>
  <property fmtid="{D5CDD505-2E9C-101B-9397-08002B2CF9AE}" pid="5" name="x1ye=10">
    <vt:lpwstr>j0SQP4kxYcCIfC1Cgtb/ansmnfbSSVg8rX0IrtPQ2NC57nbPs4vQN4u2QXDuUKu0vkFej1dBUJg4tCxl2ewCmvD9ge0PKOhEX7r4F8d+2Vny/ZjTqx1M18oTaMbrUeW7Z5CGugrlhIm+0dYJMYxk9ujCD1lP7Gp8bgOrqlVhMx8fUPjNQrkR8/I7SQEr+D6rEQs2irJtHmhgEIUX+qHjNV3qVS/LwUJAsOzgx6wcxkubY+CmDMv3Q0YhQHhnTyw</vt:lpwstr>
  </property>
  <property fmtid="{D5CDD505-2E9C-101B-9397-08002B2CF9AE}" pid="6" name="x1ye=11">
    <vt:lpwstr>CZkbZ8AH58eRaXcBJUnrD4NSt7xmB/4BWERli3p907gUPl7tGhtRM6s6q6tFqYqM/WTcc32pRnkxFmPQ8rjk/UTG0fXpRJRWyC5tU8U30c/XhALPVMtjQXpau8j9LG62RK+XFwLRfUZSZMYz8a79SaJoLjWnCSoTboX3Tim6DsPrnWLw6eqmrnDcHPH0gtpF0lp2w3XMhtdNvb9kBAzkq+8VhS3CKe3bVfLJ6Je5LxVE9o7kMPtMaDFuxLDLS52</vt:lpwstr>
  </property>
  <property fmtid="{D5CDD505-2E9C-101B-9397-08002B2CF9AE}" pid="7" name="x1ye=12">
    <vt:lpwstr>q8WDj0jqctUX3OW0rYWyEx5So/G6+qY6ZWpmd0X+YWYlpHHAV13yWjjtYThhQo0/KRZM9s6He7UonuQ+8pQQDKw6WVKu6qP4hIffTct6rWOfUfvImnvJgFNlPP5xYY7jNco1wHBm97LptqStagVDsUbziO25pRpH0RPGArVK5OOlTlqKVYzMiOSG3vu4N2hw9o/RzDcTjwKJmwsZqOysL9gchFKytpIbR64aGhPyW9FHSeTNpFlZTSn7YY+dCDl</vt:lpwstr>
  </property>
  <property fmtid="{D5CDD505-2E9C-101B-9397-08002B2CF9AE}" pid="8" name="x1ye=13">
    <vt:lpwstr>ZVIRPK08AthqBIRMfMElQI3D3GKzilbIzl7PjKFNYzQt9Q++e8XzlbmIJ6DwBLqiSGs0BbC6NJnm1mQj8cyUNiXOUchIRzD4U7MPQsP+qLBJYBine6+w5EDWa0qdVIgYI5sGWr2WboSE3vsjW7upH7PxvTEDD8O1YHsD3/VEDDb16qPjgIEtbMBByW51MAyLUWZZxv8DZ0eUNGi63vsyuAQDab/VXll2xXc81wNgRAjxEvAEy8kzXoLKICkFx25</vt:lpwstr>
  </property>
  <property fmtid="{D5CDD505-2E9C-101B-9397-08002B2CF9AE}" pid="9" name="x1ye=14">
    <vt:lpwstr>3G/U7tAhFho266SvSqDHXrZ8TI+hDwHaeab2KDyoDSyaR5WqPN5dtY0Z41aIuomQD8wnziv3SLurdpKwvd3ShwvleLVyfcxpVxWiPiiVyT3irA7099cbVvInZA5MFteen1Qb/tZzEHqeWHZ1y2BrOF35G4MUCfw0AuE84LeuSpOkWkDdh7YXQIfJWhcyaUH2cvJDlXOXn9REQS5SLLcZKqcVBpnguDMOpd9nt8HHbduiS29yaVn0/pOA8F+rPs9</vt:lpwstr>
  </property>
  <property fmtid="{D5CDD505-2E9C-101B-9397-08002B2CF9AE}" pid="10" name="x1ye=15">
    <vt:lpwstr>u2JFDHSO3Ho6RAOGcNAI4BqpSB30td32IPP7MOHtNdIfrNw6+8cJOaR0v6uffzhv9ZrauzewDrSP4cLM6UA8anb10xmgOYRf1moOCLZW+ntQCFwSQJ0Pl0L35X5IoPUiCGrrQ3kzeZy93iLAGUKK0tymEO5qR3ShaZQJgjBCzjW5EVDQ8Bxws9j6jV95IsaFUF57A4EKzXy4+23p19miZBk+AT5BB6/Y5jJVapwQlwoF5dNKeaGm3kp+GJ5jAZC</vt:lpwstr>
  </property>
  <property fmtid="{D5CDD505-2E9C-101B-9397-08002B2CF9AE}" pid="11" name="x1ye=16">
    <vt:lpwstr>Io42WCs5e8o/p4rghjzKaJULLqykv67iu06BrvmBjRCJaOmb3jdF9Aso7oLZOPrCQtplnLOFDpKDzEyfDG+NDl3y7XJk9R349IqdFn6bH4Yq+Dw1arw6rsk0UpXu77IlZgY8aUZiaqBQpfsBzmefoU1iQ7Vnsi/s7i//YOZsiKBpGHfwKbh5UtSqXe/pF2JOLQiv+J1Hj40VxB/oZyiB/bP4LIvrhLMK6bYcnxQ3Z+C8D0teekHTwFlsM8Of29t</vt:lpwstr>
  </property>
  <property fmtid="{D5CDD505-2E9C-101B-9397-08002B2CF9AE}" pid="12" name="x1ye=17">
    <vt:lpwstr>2qbBCx6xioduENhC0b47P6RLIQOTQjPsSbCUHN0RrPxK8Q6DDpp5NNilkmt7Uisv7c1QnpJyJyonjVsomUmUNzQ4l6Quu6mAFcVoissVyaU/z06r8MdqRu5G5q39+Rsuf/YsjDyDFjSLEGv1je5KC+8Pcmqrc3bIGeNp6XQfmP4yOfUfItB5cZGkovfItBSelhvhflHbYkFNp+UhHY3/T3xNarjhjuLdSC/TKKZroROxekX63ZqYKbzzZbAb+gs</vt:lpwstr>
  </property>
  <property fmtid="{D5CDD505-2E9C-101B-9397-08002B2CF9AE}" pid="13" name="x1ye=18">
    <vt:lpwstr>/+ptRE832WE34IpK30Ba4e55Os/6JCQQbYmRAf/LIrzTEH4pqRkGU1O8JnMxdvrE7HjZ+O9WLP+YdcX3vSqF4KxtAE+ozv/JECGzFfhQvpk0YLW5P4mDeFb9iPTP5q4BL3jjUqcfYYtpLEMLvT0SHU2ZT1OEV+0Rz6ju9RA7J5qLP3oGUqn+R+p6jgHZVyf4SPHT1N+LU43+31vYcrOlwmiZ2JKRPwiAeeIBLQoCJGmm/f+IZiSbQ9WLxxrjRMa</vt:lpwstr>
  </property>
  <property fmtid="{D5CDD505-2E9C-101B-9397-08002B2CF9AE}" pid="14" name="x1ye=19">
    <vt:lpwstr>aeEAOGDuzw3oqKl4UhN52Oi4/W/cVPD0ZH6b4tK49tLL0oLcB4JBw81hJKfky9mWPwNjmWlmzqSOArmFKgTPhS9ucJ8JrlMTrEPr4qyUDK384oN4fHiBdjiF7mB2/i5bScH4xi1ulVB+/jX8Yj6zrABzO+t7b98n29hWH1QHO/0oie5Q+N/crf7nDq4DfVjIwCCtDm2jtYpgbTZXFwb3PE0Txrp+uT+wvlkRbHL+3gzjsWvdCwjEZsHmlqc6yX3</vt:lpwstr>
  </property>
  <property fmtid="{D5CDD505-2E9C-101B-9397-08002B2CF9AE}" pid="15" name="x1ye=2">
    <vt:lpwstr>403UCMWPme9gGkLPphzkPCzZZT0GJ6TIr+giszBhGjbDlMZET0GFByA50K13yxKSpguT5IYAETi7R2b74zDqHIcDQFWCTOXSbk2TwM1wHnn893CMHP772QAeRwNNx2S4a187ERx4XkXDBBWczS/dSXd5J8qkyt0S4XKa/aB8QeAIy7cth8F8NqTjeFngsPOSU9XISrruMIDFP6IoX9RQMsA5lJu7heU+AVtiB7X/dBVRYlXLXEoHqbj+S0eEaaz</vt:lpwstr>
  </property>
  <property fmtid="{D5CDD505-2E9C-101B-9397-08002B2CF9AE}" pid="16" name="x1ye=20">
    <vt:lpwstr>VBADh8XB+gagzGc9A2DAKJUW/LABLjsQuiHYWnFtPwGGge2/csoWn7wO5Xxfi5tYSQU1dAndz+tQgZZPF83GroqLBG62lxECioYhsNNJ1ssg3AjfIJunkAuXF7hzEdzBJ9qxXzwiROsDh91nJQCZkAPD3G6xbnDbycG7SYimjkc5hoGjE0KqavxAYj5555ea/ZDMQ/WQWX86t7AoQCaBFSA8mijO0e7eDVSNH4fIGJG8/m9pgbpQw8qBrMnJLm/</vt:lpwstr>
  </property>
  <property fmtid="{D5CDD505-2E9C-101B-9397-08002B2CF9AE}" pid="17" name="x1ye=21">
    <vt:lpwstr>/QWfvsiKC+lyUR5aWc+dhF9/DqZpknb6O4O6VHndutmddwDflYSOGoggRLXZ1NELOFbdhxRQq9csJgbkMnL5Bv1HN2P56ITOT+VMlZASqvHEoRWvPzMNAVQmz3meSFhWF+ovWUirzj75Qi5+F2Au65Pgzelkk2AHwYa5qs4oaHKM++fbUXdiQnsnsNJsUDlTKctUq96MW7GCCLFJSbbd7ndB+ydnkUJ7+MuhnR32YClZMFHljsK6kpcU17CR4Rm</vt:lpwstr>
  </property>
  <property fmtid="{D5CDD505-2E9C-101B-9397-08002B2CF9AE}" pid="18" name="x1ye=22">
    <vt:lpwstr>HVhDuLdMaxAvwmC2h249UbBHavfXBhGRbaPu6l/CyDjT2RDU23trtcwn5O8SGfEEzhcTHtfa160Hs/gH9jccIiEexEnq17zL0BYV6qOG+AsR4869d/IApcjd/5G5iiRygqBe1aytEo7wefQWTOB+K1uYbjOIr2CjAt9ObH3WAe90rpa8sf+eIB0FBj/aAXiSlwezeIRl/ma7Qw4+d5wsYvTTjPgGUiZ++3ODKRarDvmwGtB/SG22uCfQWKQw1SB</vt:lpwstr>
  </property>
  <property fmtid="{D5CDD505-2E9C-101B-9397-08002B2CF9AE}" pid="19" name="x1ye=23">
    <vt:lpwstr>dYjQe19Qu6ytdO/VCBIXdTbuQrt6W9clLBcVsO11ugO50rAaS2RCV9vJmuR6o4rNGjVhrHySFR6vmAdglfaxa1v98PJSKhiYZ05n3tG65D6LQ9vIbqkoYjK/VdLAskY689Rv18odOO6yNCRq/nrLa80lFx6kPWa7zi/9Dzc7NRRMf0f2kFEgWFB7Mvcmr7E3SAAap1TaGbPbG7ukQ1PIBik/WhL+eoSx1Oa4fvoJ4OsTYTE3whDJGlPCo3vFB1q</vt:lpwstr>
  </property>
  <property fmtid="{D5CDD505-2E9C-101B-9397-08002B2CF9AE}" pid="20" name="x1ye=24">
    <vt:lpwstr>XCDINuUDn75J0ps2AgflRxtAHLQyQPSFX+VTu76Yo1poOcNdLxWsaYmqk7m3eOQ5YTI9q+7F4LFw7QKfcVhIdlawEWX0rWLZjwovHMZRNXJlgACYVwct+wmwhb1R1Ornl/aP60tSNiLBB59uZRR0fbHvge9uPAVILWfITCnylu9/wXezUCsE8RXGuLSovI0XjeibLPt8eT9J+jjqckbaSic826ER322VKgSQah/MhIXgeCWc7Dv6hCTSCYYRiSz</vt:lpwstr>
  </property>
  <property fmtid="{D5CDD505-2E9C-101B-9397-08002B2CF9AE}" pid="21" name="x1ye=25">
    <vt:lpwstr>FTTS+qhrULx2RmORBkJ6+oP92kDbttV7wLc6QQvDhKBVJVY1MIA3/Qu8gecXSkLXEbA3HolVinN58o7nao7bb2zm9a7TwqPu+3Kss/m4rp1OtutL4Kksa7rYVXN03NibDJPR1olDncwbJGAQTC1PZWgSQUohc111edtsiq0xnO4aKvU5TF/TXetONg88SAGanvFGwmec/WKLszyP5WnJPS+IeMhyfhifAW2X4Q3x4W1CBqE96R6/ss739Ti/Q0y</vt:lpwstr>
  </property>
  <property fmtid="{D5CDD505-2E9C-101B-9397-08002B2CF9AE}" pid="22" name="x1ye=26">
    <vt:lpwstr>RRo/ItfUNs6UDpHffU1NbGUMFCmiZp3Db9VRjjTM9SmDYQsJ4r5UjQDUAVEbCKMyE3lteakhY9RuLcVQdB9bxCk444dnRDtpB/yOcia8KVikikyV822mJ0nzFpxdLIPjehw1Ex5JV7Nby5vNhV0hj/gpiTWIdVhYwHIpEaW9uWz708AiTmIcoWP/Hn6zgBKNqqpuX0YG+/ftD0TAoqN+RbShoXJk2PIg6pyIpvC20XtAUfPhlxRWMM+U6Rqg95x</vt:lpwstr>
  </property>
  <property fmtid="{D5CDD505-2E9C-101B-9397-08002B2CF9AE}" pid="23" name="x1ye=27">
    <vt:lpwstr>1Rs7sJlIQVYgxbFzdwz4vS80VgGJl0Kq/Ww3nZpOk0l7DUcDEdSohs4C0ngX5kqPF1JnSX6aSULoDlDHPtx1nzqyJI2qkqG7efuWyK9zTYK5Viik2u1XntArC2E05RkXdtIDSzfCRA2qTK/P0mP7lKbicv+rcHNFgwGaatDH8u8guPpwJwByCTbT0w168KEWDhYCu2KH1CZr6MQVT4uo3tdartDAf2cxzBfS92Bojldq76czA2vWOp5FTFnCo5e</vt:lpwstr>
  </property>
  <property fmtid="{D5CDD505-2E9C-101B-9397-08002B2CF9AE}" pid="24" name="x1ye=28">
    <vt:lpwstr>c563Fh4xu3/ThD6vywZe1srO8fMJL6u1ZMnpbAM7b7PSVqoVzs1Gdaa9gCgGk7vVbHuUCtBNrjRpfkFv2KhiiROglefIf0qsXteO8ZJh7R1rHjvjNjz1062b7TNFajSX4lcPxggjmyLlvGBbNeCf/ODlLGecUq+TUBLQIMmnXaAqLg5tla/HPO8l/i0thwDr5fMK+/h+DRfecagaaHPFRjjz8FfwM8CkhtEdXB5v7lSIlmhtt81TVQYwJFL3NqS</vt:lpwstr>
  </property>
  <property fmtid="{D5CDD505-2E9C-101B-9397-08002B2CF9AE}" pid="25" name="x1ye=29">
    <vt:lpwstr>qoY/I8S89PjOThNhIbYVmGu+pBj8/tqtXgrzK2U5CROnI5mmFtUiNfNzsQ/FGsyRM44xrBSmBLf8WRPqoni84RgHrkX3nff2i8EO2Y7CdD8gvBxVakcXnwTFdq2p+lxkMUA5YhSF2kGRKvs9F/QhBY3Kyc0mYBBF7KUZaMeQSPejH4YuERY2uIowiRPvMlS8ZAS/UgQwAZcqdItyim4xfBzaG3eRDb6pr9YFSiGQjipZgECEqccomH1ugWN+zVN</vt:lpwstr>
  </property>
  <property fmtid="{D5CDD505-2E9C-101B-9397-08002B2CF9AE}" pid="26" name="x1ye=3">
    <vt:lpwstr>XhQY7mL3BspDqKOi/H4n7z6OuxDH/g8e54HSZC171E5zrMha3YXcwECn9/vzZkL8nnFp7kZEEd1PaJ1Z7yG8Vs1Tgl83FfMHvUbzXSISUHQ+GNePZqSBf3JQC6BJoyzreHS3eO6Gfbnw5b1hfd6kB7Cspt1rusJPW1ugQnAeaU18lXNjKDZIewW6mFuRDKrLnkPM6ySxAKeD7cRr52lxQTkb6pxonS419FHHDQhq5ZHsqghkw5+q9y03qKfk+RN</vt:lpwstr>
  </property>
  <property fmtid="{D5CDD505-2E9C-101B-9397-08002B2CF9AE}" pid="27" name="x1ye=30">
    <vt:lpwstr>pRhvZjgY6mGHD3kwhjMu7WDt1alAVCHdpk3M+7CA8fbHqn3nPKAf6a/Bn+FIUIf4Fx80+LjmUW7mYvf72XkQqJcFzMLz/T7Zn0JT+MCgjcuPnUGjeAJXJ6fYQ4RWaI99vgCWJ2cRcxAxw1Omc8Nc7O0/r5sDRjtZ058ghkrW0Yc8RVS3gTfSQExMqt8PSZ2YfJ9hzqqNwlfdUcX/wtzHIxVgUmxnhqYkuInnOl/BqqnrMIjgL+LthutN6O02bO5</vt:lpwstr>
  </property>
  <property fmtid="{D5CDD505-2E9C-101B-9397-08002B2CF9AE}" pid="28" name="x1ye=31">
    <vt:lpwstr>kW8z6qO+a+SYQYvv7panoKC0bkdsAQeU13CtCAE8Fb1FE5ffrN1X7puxq3F8nILY8jqmC+sm2SJoxutJAhOEcTYSl+TZvwVfiZwiUdO+DgpgieL2yHEgkSed6jyQGE2EP/oNismSKy/w4e+xDT+uC75IQ8o79AbiMN6hpwIGztn/fVSdYVPPjSAbLlKfpcRpq4/ra6PnxuAeu/P8GZ3dI01fNxHvym973aDOFwL3FpZL3U6FAmh2dQ+dNhGrkWg</vt:lpwstr>
  </property>
  <property fmtid="{D5CDD505-2E9C-101B-9397-08002B2CF9AE}" pid="29" name="x1ye=32">
    <vt:lpwstr>RQKmAzUz5mU2ifTgb0eGBaASQGqnYdhFX3dhvUb6BILto7L3g95sD2kA0IxzDepFoa574jnC7AgZyZPf6aeeUk+dCxN7cq/zo/aV2N5KeEcq5hgTP9PWV+Yu0ALucADkeWrf2njCn0V5Q9O1OEsE6y3IromhsqFm5vrR1ZrojndUK0wTK8Gj+cvUCdsFIrKrXTAKnqfLQf8LNCgw2rmK5aCI2RBGlbOxWG+8VRmnH0myP2WRZnI8PMCg9OrG3qm</vt:lpwstr>
  </property>
  <property fmtid="{D5CDD505-2E9C-101B-9397-08002B2CF9AE}" pid="30" name="x1ye=33">
    <vt:lpwstr>fXR0PXNI1qMW3mBVRVJWwbSoycT5fmAFh+SfUNzd7G0HNEfEukgKV+NOolMmC8ygy4zgsAG/kvYAa22u47WWBS2a6UQszGAfNrTUOFqK+CWD15MjpP0jt7732lBkeq9uSa6sTk2wB3PopEcKjMn14uimhYIgOGlrVo/J2PKVFSaMRUv9aOdTca1E6azSUyS0U2SG1F6ocdrj8+btTRgqnaiDQcBkkqjR6VJU0/khuk/tFTg/CZPrzsedt+sq7+T</vt:lpwstr>
  </property>
  <property fmtid="{D5CDD505-2E9C-101B-9397-08002B2CF9AE}" pid="31" name="x1ye=34">
    <vt:lpwstr>tjJzO+aEYTDMX1NwplJaSMJCtGFJxFgW7oHdPAl8K9NM+WErmvRvjp4vFX2O4PL7O2RK1hPRBbuT4E/cKcppBG6hHamQeZf10gW7YorX/PxRxoHcbzmZeyg1XJHfRFkkdJUrjjp06fFZDu4xMcTEuCM/4UrIVV+nujAK3GAuq4TN/P2A/Tu9K/MhbTelVjR6Fs4GA4oa7ffQryoS8EnoywwcORym/7jqW39rpV3ICeasNpSUD1IBYk4XaABZmHL</vt:lpwstr>
  </property>
  <property fmtid="{D5CDD505-2E9C-101B-9397-08002B2CF9AE}" pid="32" name="x1ye=35">
    <vt:lpwstr>Wl+4q1DPRsfdq4UOzQ5v9edOSEuD+9ex/Rn+/QkC+48hSWnTzJ4y3zCVGyrhfv6p9w6BkYH5M5orbv11rt+IMTRlN1g8bZohhWW1cZwIH3PYZPT/Uo26vDyMzMwJ1269lDuoZNM3Bun5O8XwX9xjcTX2DBbCNx+mvB/nBRjjE9jWlA8Z2xvbIqX1768yi5VZtZ876Q1QnP6usanqq0M1l31ym7id5nvh1M5bQ0m7KV+fi8O0xeC8GTgQldqHRDr</vt:lpwstr>
  </property>
  <property fmtid="{D5CDD505-2E9C-101B-9397-08002B2CF9AE}" pid="33" name="x1ye=36">
    <vt:lpwstr>foLfLYIgfb8R8+S6dcVrbpNANWbnUgWd0w6fjE5EtRN4boHArq+IIoyggEjg4WkKna87KpVDlRhWzXJbNpnacCAbsbXpy4ZrNvT0ZDRQCSTAzZlTHUeQM6OA/kyjmmb9cLTo/SpeB/zmJPltrfjqpY/8TfzE2k8rhVhVx3MCEYL9GHwpdzDN/aqgTG/aIec/e+6uuX9O4RBVGOkfekvXZUlDNNw0jFZMIGOXG+9RoKMVgQY8phkV2ZzN0zYNB9A</vt:lpwstr>
  </property>
  <property fmtid="{D5CDD505-2E9C-101B-9397-08002B2CF9AE}" pid="34" name="x1ye=37">
    <vt:lpwstr>/GcdSZDIbVpDUFARiYLlGpbrmwBZQ9FPgobWEwRdgszRQpUIL8rdGlFuETdTK481Nf28h7nv6XDN0fE2Mvootgk/dNAULJdHKtZeMKP3zFaxqxLNNfnGTFP2RR2mlN0dXXmi+wKOdlnkFLe0/bbKghG8TP+S2xmS5Dy+IqWlgy9un9DQqqQ+t/gVbhWBqERYi8vobzB/jawkBaip9ctJp3i2pydMvwXLAyvy3R9rIfBsOYTLBBqesYxFP6FoV2R</vt:lpwstr>
  </property>
  <property fmtid="{D5CDD505-2E9C-101B-9397-08002B2CF9AE}" pid="35" name="x1ye=38">
    <vt:lpwstr>+m6X6RN0+cvp8oXGlf1BOOlefYJFglVzncihDftubjnFE8ddrAp/zFDaGJuST9wPl5S/F6fmlLYFr0lrG5pBovA20uK1xXE2vo3ZM0poOngTUAh5xJZhhD35KjBQAs521xWZOYjGgrLkVOZWLUhc0HdYvNPHKqxtT23qTedydVp1JovNPc2i7Amrv0pMKH/MJYd5L6whvR3Ds9FRpjnXOf2Kh64LmDu41owxqoGgxzG5YtOjFdta+bFe4oqxxCJ</vt:lpwstr>
  </property>
  <property fmtid="{D5CDD505-2E9C-101B-9397-08002B2CF9AE}" pid="36" name="x1ye=39">
    <vt:lpwstr>Rh87P2C4szoZlQfVw/umRkmWcjyu7QZnbD/eKkbSiNKZ0dCLbJUWedGTnwwlU5YlEIOOBk1dLlPz9kru4YMTH0GWLJ69MCstaxCvsLvyeI7L9QQOp56NR5y1mnYnSFVh5hJrgcAzovniIoHkaAyfrAi3C1EfuWwmoJ4KlEg684kykzrtijkmsPCKD7dqYnAkcdOpZDjR3cOgOyf1jTO/mqHETga1vwlOoqUo/DqE7SOgplRF2CilBt/xI2jTik3</vt:lpwstr>
  </property>
  <property fmtid="{D5CDD505-2E9C-101B-9397-08002B2CF9AE}" pid="37" name="x1ye=4">
    <vt:lpwstr>Bg+MvxJYjh3ztjTr1Ab05PlLUJdN5AoHx7o8RFM1UBqULjLoRJEyrJ+Jk+HwmEYgCan+9+XjBv0msg3KEtkSeMrQ5IXPq8+SeNEifdyPKVhMhabxvvZ8kXJ/T5SOJIsv7cK7gj4PhvLzlK3gl+g5tiOMn8fxaLwyholzwIELd+l9qO4jRZwfoRbKY/gAX0QL+0hCDiMNZWHBn7DYQjTxUR7Um2ITn9SyVRYjciv+0X5bQGF1f9vJYn7gGAjGFxF</vt:lpwstr>
  </property>
  <property fmtid="{D5CDD505-2E9C-101B-9397-08002B2CF9AE}" pid="38" name="x1ye=40">
    <vt:lpwstr>UwdzV2+lPBY7abGLPcPG2TWzAgVeC9DsQprYOJ/WU2bOw5ae8NJ+E8rYUGXbkFHBseUD85J8/YzwY8HaxP/CC4Mh/0bhbHMeiMhFcMUwzFk6nkGKaE/8rFHCkIJ0bG5/yl3B26xbYFtBydwt9MuiApnXTfgzQeiLpN9XspWdnwlATUgiC3owZSB+bSlr+i0wl64gFpfkQ6o0tE07mw5Yl4RpMQpr/rssUGiACP5lRzPU5521BHi6RbZcfAzrg3S</vt:lpwstr>
  </property>
  <property fmtid="{D5CDD505-2E9C-101B-9397-08002B2CF9AE}" pid="39" name="x1ye=41">
    <vt:lpwstr>lKxxuMtn1TNLoGiQkZPdLy+IgUUrD/SB2Yi/lesC3A89Las7CyQysnXKLoDL8Wt2vpTkNxd0NEbx+Wb/7eKL89cnkx1nyZxc2aUutX6/jBBsaMHskNRxOwwzVdXcpH9T4SknjoQ08W7lWAT4953GucDvVOiNyT0//NNcEOzYpnFT1ueOMJH6y1ZTHKt4w+NyplVQqG42gURDZ1Ja2Vncf+Zli1OMv7YDa46tmLf7COehW+a9bvHAweKYajKiDCY</vt:lpwstr>
  </property>
  <property fmtid="{D5CDD505-2E9C-101B-9397-08002B2CF9AE}" pid="40" name="x1ye=42">
    <vt:lpwstr>zRZgrMj2ay9S0Lpn58CVrkvbj4emOGJtEICKqdPSSByvXklP1RyYfyyFP1XdkzR8YKIx4r+/pV9+R1QHS98gOmzqwd+RGorHNmuv6iVInnPqTraBANde1O9hM8NC2xf/ESP8uDk3oMfQz+C7hoYsecz/9iFfuaDz5WkorD2latpG8AkeuhEUJ+mqKmGJgkNF+PDAJSdYFc4olO5nvgop0D17Qt5fR6AvxQAL7UmXDDIZ0nVY1fo/ygIPHFdqaKJ</vt:lpwstr>
  </property>
  <property fmtid="{D5CDD505-2E9C-101B-9397-08002B2CF9AE}" pid="41" name="x1ye=43">
    <vt:lpwstr>G8kIFqmE1LD+AGi9/pjlIwQaln0O5U5qLllGgKdEg1chmoXmUbRC6dIk3PRn/ucGPrDOrZVNrhrHO33gruXY/zgMYoEgMuiEBcnQcHcPvODsA6ckGljQn/rV84d1kjEM3qBhlLFkbF2UIf5Bhfv6R8Gp3xpjEsqClE/lWx7nO1f4wBjRY7yOFEzClixZstjYU4XQSNoGzdHV5VlbPG9VxbSWLAaZGP08Vd5xxux7k7HA8VWb37G0qywPlWEnuiG</vt:lpwstr>
  </property>
  <property fmtid="{D5CDD505-2E9C-101B-9397-08002B2CF9AE}" pid="42" name="x1ye=44">
    <vt:lpwstr>AoxgCT4fvva093r/RTe3q73cbbSsdYuYOdv9hTv7fnPNyeGvMof3wHA4Fe0uWZGPKrGoLGauhjVjmh4DJKSS2UXuaLcIZvdqlNGPS8AnDckiSZfjpz13RyV16KME1q8sw9uGqIA8vhNKL+krwdQ6ShFv1bJHQg8BnP6vbnVi7e7rcbspfNezb2xvNlbeTuGtTb2NIV6FmW4797VIPmzlc2qleOqJFloY2BLY+kKxTS2Pq5ao5Bf0GYH2zyOdQ/X</vt:lpwstr>
  </property>
  <property fmtid="{D5CDD505-2E9C-101B-9397-08002B2CF9AE}" pid="43" name="x1ye=45">
    <vt:lpwstr>gcd/MnPNSCWvT6jAoGWlPJaMHAn65wV/pQsXGslcn8Fv1omio7ZaMlWbJY5SXv1v86Rb4MPoyyboaEL2rpPTr7KltczvXI0wYWu+Vusr6lXHFp0ysYntpV572Cxpm7QbUxvE97Lk3Pc8YidH3bzPvVpZB0KRPaHPV4+O9EyhPvc+I4okjqesrxkaAPyKZK9mvtOV8G0VxYfcpLxZ98wNGBp+9DR2z/ZHrfs+DUq63GT0LiL5xRekhS3XN8C50Qz</vt:lpwstr>
  </property>
  <property fmtid="{D5CDD505-2E9C-101B-9397-08002B2CF9AE}" pid="44" name="x1ye=46">
    <vt:lpwstr>qB0gshYvD9jz4dAT9WljgX2ARLrU5/XOR6biurK5JcAhWsFxwlv5YHMda7s+RcN1NgIwWVThbQMS6FwXv21+IpV8mbtXtw8nURjZD9fH8y0P0EBMlWyOUd7nLoMNHBNKbXa96Et4MBtPI+iNHlSTjVRUhlpPob7At2q9oTYDY6ifHKgSqGkzdn8OzpLruLYTbVAoEkL6/o3dYYECDNQMGNIS8bG+A1FI0TjGzCPlK0umcOSab0u+0VeD9iouh67</vt:lpwstr>
  </property>
  <property fmtid="{D5CDD505-2E9C-101B-9397-08002B2CF9AE}" pid="45" name="x1ye=47">
    <vt:lpwstr>q2G81GJp9X1w4N+rnL/TrbzcJfRINFKA9+4x74eBLqVSzswjiL1D41m+Gcr4gm8bPOe2cyj2yjOBQjlYoyfmHD8tTxSZBFmGQk6EU3n/ip8HVGow/Ug9/2nK5CNu5Evq9om5/mgWWAmT3YOgQEmrdKGAULyR4IMUabdFVUGX29+IzUVBe8GzUrdBVemh0+3Dd6U1zbB4U9iGlhxLEVG198SdFwWO1B/qAs7bJTi3FDDkk5I3gBV7r/vtGUmiYOi</vt:lpwstr>
  </property>
  <property fmtid="{D5CDD505-2E9C-101B-9397-08002B2CF9AE}" pid="46" name="x1ye=48">
    <vt:lpwstr>vS6HguuDvi34y3Q4P77aMGHC803ZrZgMcvtssKFsMG2KZmWm0omCCdebcZsgvoTkJ5xAQY5Y14E18wZAHhjK4N9PcHq0uJ4yLW8MDJdS4xfX/hCFwkPegMdahaUF/kW2+3K+Qaaju21usiUd0hUrYBykTn+WJWCW74+5XmPohcIXypB8UZ8MnZ/XEB+TrvzDbe0PN7yVy7E6XYAnLzkXahEkVfe68Lhxh3hLzwP3hPo/aIS/3kPjfvekvN9gU18</vt:lpwstr>
  </property>
  <property fmtid="{D5CDD505-2E9C-101B-9397-08002B2CF9AE}" pid="47" name="x1ye=49">
    <vt:lpwstr>KCEttvN5LCKCxb3tzmJErIsbSKougw6LWAT6MYXAXJfMyHywP3gsggX3+JLwuuXm9AEhe/4ZeAuBtVCNpqYUPhkFy9+n2RzxjfvoK+hqwjuhFePmjIo7InULsPVEFDoBbg+69NOkTu4qqYUWn4mePDXRdic4beHSCzAoKD5X8LSuGLM4uOqLeSHPsO98OwoXZDqzxT0lZFa01h18gQbrQyGccVpdPZGggiBb6AfoNWZuvTQMbP279Lnz1WQ2R77</vt:lpwstr>
  </property>
  <property fmtid="{D5CDD505-2E9C-101B-9397-08002B2CF9AE}" pid="48" name="x1ye=5">
    <vt:lpwstr>nLZKbuDHoKn4wAsozMixS1KCFzCDYfZyMSWJ2LlVBuaNUbWF2tg/OozwqtY4Ivg05WoLjMaqMEsEviEbfJrnCLzqwG96O42zWBhIhg23pi4IKaHnEuFRMilsy50f70pgslFDfkbuhUKzh1y2sIpm2pGSSdnj/uFvoSmi7Gx/q0LSL0rMa7mzMg5dX8BAlgivbA0p5UGfOnQgpg1GQWrw+BO51o5LHXOSrJwQnbPw0AT/yhfGSz2wnry298V7w8y</vt:lpwstr>
  </property>
  <property fmtid="{D5CDD505-2E9C-101B-9397-08002B2CF9AE}" pid="49" name="x1ye=50">
    <vt:lpwstr>/fwZnUD/EK7J2XXXJWuezowfmy68Z/g8+OkJ74Tdd8iTlYUrrOMVJ7Y0686c8cVAlM0UBDslLlWvtwJiqAKPJvr/OUaSbWsqyvWwNzIlzXOwINkmxchsECzCewDjuY31NDm+mhKy5unE9IxqioNzrM56udXYzzQO+1vqjdzET2iDQKLm61ERP4oJAKmGplWQVBfCTTSP42cOI12lFjfZ9De8XWXcSyvxRuRAzmwXo1qV0r4ji+lQ5mzmB7c8tpd</vt:lpwstr>
  </property>
  <property fmtid="{D5CDD505-2E9C-101B-9397-08002B2CF9AE}" pid="50" name="x1ye=51">
    <vt:lpwstr>hTjgVZcj+N90oo538BJwDeFXGlt1XvS9Hdvh0NyvH3C6C5+7xnsFXnDwbFnrOCFxJGSVC7ZDJZlsIqiqaayAASHqEV2ffSS8WTlukGkzDI6aP4SG9lpPDXBJ9E40J3wP7mbVTg3FF4A8bpfG84BukNZLs6hx6/hsLRVwJR5fMUAttOhsCgVkBtnLqB2Q8mpjwzwi2FSKltsz3/eYHDxZu2/y1ewjRv87V952oVAdTcc0hFTZ+krPFULsy3tYeSO</vt:lpwstr>
  </property>
  <property fmtid="{D5CDD505-2E9C-101B-9397-08002B2CF9AE}" pid="51" name="x1ye=52">
    <vt:lpwstr>NG9CPMhQw9V99eNjV+W81/DWpAtv1/3dlrEMyo5adSAdo1Z2EdHxPLL6eaWn3Go8/SU2+FUJwX9pDG7hvX9kg0hiT4OeTs30L4E174oQ76DKu6ijBAFRaH9zY7j9UEO/sFIzWWyDTvpELDSDu/t3M8flr1XhAw/SJVdSyJatVuf+PeeWoEGQprv+rdlVtXS73Tlgw2ZGa27Bg3k1mf0l9ctlp74x7sa9rgsryegJMplUvS0PtuCy8earyu9Od0N</vt:lpwstr>
  </property>
  <property fmtid="{D5CDD505-2E9C-101B-9397-08002B2CF9AE}" pid="52" name="x1ye=53">
    <vt:lpwstr>VyaUOfVJYQ3WhOKBwHc8xAyWAYnpKSB5MNfKVGVjwFka/Dv7537cNL5YN2/PN6sJW2WBXszzBv/QoNLJXucsGXMbUJmGlez9W5Glt7qnfOs0ffi5yr+VnW8EPNdDj0BaCzFXR9UlVrB1CEOxJL8K26by0SjoCr6ef8B0qoEIlBt+4vRNHbsBzZzTK16dAzum+PspqiE2pzeOW0c2XlthVps000Fx82K96/4LJn0hBvCHa0BqTFINl0S4dgj6Enu</vt:lpwstr>
  </property>
  <property fmtid="{D5CDD505-2E9C-101B-9397-08002B2CF9AE}" pid="53" name="x1ye=54">
    <vt:lpwstr>SfnUbj3+gHHzLtPW5mB0hv1FwCjazVTUIG1pzQuneRHu/Jx/OegVytShUzbKCHCHrnXePYLWKB2aB/o51fTUPYMH5J8uMikgkCHzkPaJYnUhiAA/JnJqHpO79Cxr+rRAByV8KJtAqCUuD6zKSfEyVVFFJXpXwJ1sfw4Sv+IoJsB/rolplbO4kboAevWeuo67WtdEvP8V3wRf03a12tjUaLWrbez1A5AN292DTd8PAFbaAR3D3lVSq8Pk+NlyCBJ</vt:lpwstr>
  </property>
  <property fmtid="{D5CDD505-2E9C-101B-9397-08002B2CF9AE}" pid="54" name="x1ye=55">
    <vt:lpwstr>b8dvgV9aLs9sdDN906lzsc9uekweJzyDrjqDOCPoFWhqgBfqV2eWGSeehUd7BeV1IixCexntrSRuOMfEK8wKiU327GEmRZTP3sZs+aiL/6lPMLn8WY/CQABmmBuULcILv8aBpnKs0V6cW7DVWW/Mqp5cc9ifY5n+3KtBnK+zYHBv4kfKihzN7ZI/JSDkAvEpc5eBJ7fFGL1LfpNhWRoqJNexzaTNbYv47i4jUF6iU4tBpOMASOFfunZFzPEAkOj</vt:lpwstr>
  </property>
  <property fmtid="{D5CDD505-2E9C-101B-9397-08002B2CF9AE}" pid="55" name="x1ye=56">
    <vt:lpwstr>rWUOimF5S3LAbqK8r/PVPKZda9hwL31KMMgImQ2VzEzRc/XJMjH0ig/0GP6vCo0LaW8AQqfGkZYS+hrRd9bNul9tga6Xv/+q5GWtYhe4geBRQ3ZIl8bIKg6yIqS0+PXCZaWd5HNefNVXzu1u2UzkZ0BASaKeLROr0iSwpp2IF50ndjdYwfazE2RQvSBHlu4bii5Fjb5KVb9r2wqgBMgVkAgMx8fUFeUxspqeMJqYq3E9iL767yYycnFe7qkhJ2X</vt:lpwstr>
  </property>
  <property fmtid="{D5CDD505-2E9C-101B-9397-08002B2CF9AE}" pid="56" name="x1ye=57">
    <vt:lpwstr>L4mMtVBi50eUSwRjBmTy3D/CM1Ciw8orCt8gY2Ex9NITn791NQz+7Gx9AKV7YQaQCvQlcaDSEES1Q6kwVrsGNsUlD87+fXhW+7D9cPgJ11d7Nvfcqitc41XnVr5xojb6Bz/c3RPIdHtCzYHvFAPB3wJsW498EVioR0Il4dJKDxbhWnYXfSKhw6o8Z9mYluODdZ4Xo+LPw7e3aCOk4c6sUF9s5mVz4lpy4Y4Dt34/JW/fsoSgQAelV3PIKUFdRdp</vt:lpwstr>
  </property>
  <property fmtid="{D5CDD505-2E9C-101B-9397-08002B2CF9AE}" pid="57" name="x1ye=58">
    <vt:lpwstr>E/H6U2Zs53l8sx4GwQQaNbjk5LndXVTpGO2zVnIgpsf/tFLtUdMfJMEUEuAz1heF9AYA9NkqfvF/1IGiqkucm0XbPLMx29y/v77D6KYFXeUhwIbnGOuHAlBV3/lO/jJzRJ65T77t97ftbTH7fQ4acT+cRlxMKyThXM4xtsMc7N2MU8shuRDzeVVjc7WxC9jMfItBZgchji8SiSBp3rtIwXrD3gGL0sQsnSM/i5Q31+6ytURj8zBgeCUbIJhwGFC</vt:lpwstr>
  </property>
  <property fmtid="{D5CDD505-2E9C-101B-9397-08002B2CF9AE}" pid="58" name="x1ye=59">
    <vt:lpwstr>FhNwMfZlCFkem/jPPar0MpVItl8vSSyM9sCt5BRxit8MmRtUF/5OY9QZJGdExJOvj/uEbe/cdYYdbcgu2qClTlIIrfm6zuKou1Dvwy5ZAtXmxLZ3xDIMiy/xZBBVeHJDApOa7R8hA++GI3yun//K0EP7yLIOYHbaLxIFffW4kMD0FNAUck4s+V/AobV1GTfaEOpERbS3V+vMa/z799/zYQ7Lvg6AAA=</vt:lpwstr>
  </property>
  <property fmtid="{D5CDD505-2E9C-101B-9397-08002B2CF9AE}" pid="59" name="x1ye=6">
    <vt:lpwstr>6qb/dZhszm6PN4DwrOYpMSEsKBfiqZWgAPiyNO0s5cWPsOM3GVSH4/to+tW6qX5eNE+TKZNo6ksU9M9/R9J1NePi0Z+F9xxVW4p9VZgugrWlhsylVgjb66xfYKOT5KI/lHXY65W/tJOQAOcDYDVLMWfeU3wyy/LdMtwPiOuBB2JLAURpavijYdBDF2w0NdesdTKPIb+cCxc9D0x7Ddl0D0xIsMm1id+t62s3rsO3ppLvThVp+QMdLzj43vG1HZ0</vt:lpwstr>
  </property>
  <property fmtid="{D5CDD505-2E9C-101B-9397-08002B2CF9AE}" pid="60" name="x1ye=7">
    <vt:lpwstr>fF3G/lrpvye4zee6SDjPiVDCgIvJfHl9P6QZ8g0w+E+1EITAojwkuqp5Tp0+HvyYWC5DZXa/iTo9njSQGhKM0fdSLFLh96k4ZUvDW9NFizI24E70l/A2NO9kIV2rS0UdefiGE3+TG0VnKa3fvkM9BowP7yEywVwYB2EOYh6biyxMw9By+xEyfBfWVi3bW0k0aUslPGE28cKNzci+GEGwMqlSifAt6Rpy4VwvKxkNPSID+TR+BZNhTAMXeYZSbgb</vt:lpwstr>
  </property>
  <property fmtid="{D5CDD505-2E9C-101B-9397-08002B2CF9AE}" pid="61" name="x1ye=8">
    <vt:lpwstr>164Nkcu2j3CjlB80CukV8dnR8YNzFYLp54HAKLcpJNydkgG2sFd2aF7Y3XE7fL8d48C2I99txe+FZWGaKt2/hptc5DpPJ85HcbMoa/uxJFhCYUlJvDQFzuUqVdGqDVHPmO/Ny4XerqnHSIcRm+R3I3aO/e0IpW62HCHEq3MgJVXfq/iUu0yWkpCYWCjD8tCUJnK9LzVUqF7wfAHvsO5KlRhjZqLFDYMrCyHh7BTqmKPqn6dYad6vKyxBmy7nUgy</vt:lpwstr>
  </property>
  <property fmtid="{D5CDD505-2E9C-101B-9397-08002B2CF9AE}" pid="62" name="x1ye=9">
    <vt:lpwstr>N/VhbsvDznskGYSjqf6BUu1IHCWkOIC6fJFYRhgogbuhMrC81ZDCyMIs1Yt8KiSB4WzxmJpgGfosB/o7fl6dTn/STt2gYeErmpe+7pkZKhf7ipFy3DT8WArkt7NXb0w6LIixoajh5pJe1unTdKeqbnOgOSta+Wid0bQ7dFDBlA+dsu1jkvp5a3XhfhlHS3zNu4BYVl/EduYhI2YBhrZK9Lf7IVScmYo6E14CD2Idp9sPD5inpHuT8gFRpMxisAJ</vt:lpwstr>
  </property>
</Properties>
</file>