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2E8B2" w14:textId="77777777" w:rsidR="00064414" w:rsidRDefault="008033D3">
      <w:pPr>
        <w:pStyle w:val="divname"/>
        <w:spacing w:after="200"/>
      </w:pPr>
      <w:r>
        <w:rPr>
          <w:rStyle w:val="span"/>
          <w:sz w:val="72"/>
          <w:szCs w:val="72"/>
        </w:rPr>
        <w:t>Phillip Brooks</w:t>
      </w:r>
    </w:p>
    <w:p w14:paraId="0DE5CC1C" w14:textId="77777777" w:rsidR="00064414" w:rsidRDefault="008033D3">
      <w:pPr>
        <w:pStyle w:val="spanpaddedline"/>
        <w:spacing w:line="260" w:lineRule="atLeast"/>
        <w:jc w:val="center"/>
        <w:rPr>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Dorchester, MA 02125</w:t>
      </w:r>
      <w:r>
        <w:rPr>
          <w:rFonts w:ascii="Century Gothic" w:eastAsia="Century Gothic" w:hAnsi="Century Gothic" w:cs="Century Gothic"/>
          <w:color w:val="231F20"/>
          <w:sz w:val="18"/>
          <w:szCs w:val="18"/>
        </w:rPr>
        <w:t xml:space="preserve"> </w:t>
      </w:r>
    </w:p>
    <w:p w14:paraId="43D400AC" w14:textId="77777777" w:rsidR="00064414" w:rsidRDefault="008033D3">
      <w:pPr>
        <w:pStyle w:val="spanpaddedline"/>
        <w:spacing w:line="260" w:lineRule="atLeast"/>
        <w:jc w:val="center"/>
        <w:rPr>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(555) 555-5555</w:t>
      </w:r>
      <w:r>
        <w:rPr>
          <w:rFonts w:ascii="Century Gothic" w:eastAsia="Century Gothic" w:hAnsi="Century Gothic" w:cs="Century Gothic"/>
          <w:color w:val="231F20"/>
          <w:sz w:val="18"/>
          <w:szCs w:val="18"/>
        </w:rPr>
        <w:t xml:space="preserve"> </w:t>
      </w:r>
      <w:r>
        <w:rPr>
          <w:rStyle w:val="span"/>
          <w:rFonts w:ascii="Century Gothic" w:eastAsia="Century Gothic" w:hAnsi="Century Gothic" w:cs="Century Gothic"/>
          <w:color w:val="231F20"/>
          <w:sz w:val="18"/>
          <w:szCs w:val="18"/>
        </w:rPr>
        <w:t>example@example.com</w:t>
      </w:r>
    </w:p>
    <w:p w14:paraId="372AB0A9" w14:textId="77777777" w:rsidR="00064414" w:rsidRDefault="00064414">
      <w:pPr>
        <w:pStyle w:val="divdocumentdivaddressbottomdiv"/>
        <w:spacing w:line="600" w:lineRule="exact"/>
        <w:jc w:val="center"/>
        <w:rPr>
          <w:rFonts w:ascii="Century Gothic" w:eastAsia="Century Gothic" w:hAnsi="Century Gothic" w:cs="Century Gothic"/>
          <w:color w:val="231F20"/>
          <w:sz w:val="18"/>
          <w:szCs w:val="18"/>
        </w:rPr>
      </w:pPr>
    </w:p>
    <w:p w14:paraId="7BC805A1" w14:textId="77777777" w:rsidR="00064414" w:rsidRDefault="008033D3">
      <w:pPr>
        <w:pStyle w:val="divdocumentdivsectiontitle"/>
        <w:spacing w:before="300" w:after="100"/>
        <w:rPr>
          <w:rFonts w:ascii="Palatino Linotype" w:eastAsia="Palatino Linotype" w:hAnsi="Palatino Linotype" w:cs="Palatino Linotype"/>
          <w:b/>
          <w:bCs/>
          <w:caps/>
          <w:spacing w:val="10"/>
        </w:rPr>
      </w:pPr>
      <w:r>
        <w:rPr>
          <w:rFonts w:ascii="Palatino Linotype" w:eastAsia="Palatino Linotype" w:hAnsi="Palatino Linotype" w:cs="Palatino Linotype"/>
          <w:b/>
          <w:bCs/>
          <w:caps/>
          <w:spacing w:val="10"/>
        </w:rPr>
        <w:t>Professional Summary</w:t>
      </w:r>
    </w:p>
    <w:p w14:paraId="438CE135" w14:textId="77777777" w:rsidR="00064414" w:rsidRDefault="008033D3">
      <w:pPr>
        <w:pStyle w:val="p"/>
        <w:spacing w:line="280" w:lineRule="atLeast"/>
        <w:ind w:left="700"/>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 xml:space="preserve">Driven and resourceful Executive Assistant with more than six years of experience assisting with the work of high-achieving executives. Track record </w:t>
      </w:r>
      <w:r>
        <w:rPr>
          <w:rFonts w:ascii="Century Gothic" w:eastAsia="Century Gothic" w:hAnsi="Century Gothic" w:cs="Century Gothic"/>
          <w:color w:val="231F20"/>
          <w:sz w:val="20"/>
          <w:szCs w:val="20"/>
        </w:rPr>
        <w:t>supporting professional needs with well-organized precision. Successfully manages high-volume workloads in rapidly changing environments.</w:t>
      </w:r>
    </w:p>
    <w:p w14:paraId="0EA88181" w14:textId="77777777" w:rsidR="00064414" w:rsidRDefault="008033D3">
      <w:pPr>
        <w:pStyle w:val="divdocumentdivsectiontitle"/>
        <w:spacing w:before="300" w:after="100"/>
        <w:rPr>
          <w:rFonts w:ascii="Palatino Linotype" w:eastAsia="Palatino Linotype" w:hAnsi="Palatino Linotype" w:cs="Palatino Linotype"/>
          <w:b/>
          <w:bCs/>
          <w:caps/>
          <w:spacing w:val="10"/>
        </w:rPr>
      </w:pPr>
      <w:r>
        <w:rPr>
          <w:rFonts w:ascii="Palatino Linotype" w:eastAsia="Palatino Linotype" w:hAnsi="Palatino Linotype" w:cs="Palatino Linotype"/>
          <w:b/>
          <w:bCs/>
          <w:caps/>
          <w:spacing w:val="10"/>
        </w:rPr>
        <w:t>Skills</w:t>
      </w:r>
    </w:p>
    <w:tbl>
      <w:tblPr>
        <w:tblStyle w:val="divdocumenttable"/>
        <w:tblW w:w="0" w:type="auto"/>
        <w:tblInd w:w="700" w:type="dxa"/>
        <w:tblLayout w:type="fixed"/>
        <w:tblCellMar>
          <w:left w:w="0" w:type="dxa"/>
          <w:right w:w="0" w:type="dxa"/>
        </w:tblCellMar>
        <w:tblLook w:val="05E0" w:firstRow="1" w:lastRow="1" w:firstColumn="1" w:lastColumn="1" w:noHBand="0" w:noVBand="1"/>
      </w:tblPr>
      <w:tblGrid>
        <w:gridCol w:w="5130"/>
        <w:gridCol w:w="5130"/>
      </w:tblGrid>
      <w:tr w:rsidR="00064414" w14:paraId="5511CEEA" w14:textId="77777777">
        <w:tc>
          <w:tcPr>
            <w:tcW w:w="5130" w:type="dxa"/>
            <w:tcMar>
              <w:top w:w="5" w:type="dxa"/>
              <w:left w:w="5" w:type="dxa"/>
              <w:bottom w:w="5" w:type="dxa"/>
              <w:right w:w="5" w:type="dxa"/>
            </w:tcMar>
            <w:hideMark/>
          </w:tcPr>
          <w:p w14:paraId="717CDDC5" w14:textId="77777777" w:rsidR="00064414" w:rsidRDefault="008033D3">
            <w:pPr>
              <w:pStyle w:val="divdocumentulli"/>
              <w:numPr>
                <w:ilvl w:val="0"/>
                <w:numId w:val="1"/>
              </w:numPr>
              <w:spacing w:line="280" w:lineRule="atLeast"/>
              <w:ind w:left="2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65 WPM typing speed</w:t>
            </w:r>
          </w:p>
          <w:p w14:paraId="5E54B956" w14:textId="77777777" w:rsidR="00064414" w:rsidRDefault="008033D3">
            <w:pPr>
              <w:pStyle w:val="divdocumentulli"/>
              <w:numPr>
                <w:ilvl w:val="0"/>
                <w:numId w:val="1"/>
              </w:numPr>
              <w:spacing w:line="280" w:lineRule="atLeast"/>
              <w:ind w:left="2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CRM management</w:t>
            </w:r>
          </w:p>
          <w:p w14:paraId="7357124C" w14:textId="77777777" w:rsidR="00064414" w:rsidRDefault="008033D3">
            <w:pPr>
              <w:pStyle w:val="divdocumentulli"/>
              <w:numPr>
                <w:ilvl w:val="0"/>
                <w:numId w:val="1"/>
              </w:numPr>
              <w:spacing w:line="280" w:lineRule="atLeast"/>
              <w:ind w:left="2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QuickBooks expert</w:t>
            </w:r>
          </w:p>
          <w:p w14:paraId="6E65E9B0" w14:textId="77777777" w:rsidR="00064414" w:rsidRDefault="008033D3">
            <w:pPr>
              <w:pStyle w:val="divdocumentulli"/>
              <w:numPr>
                <w:ilvl w:val="0"/>
                <w:numId w:val="1"/>
              </w:numPr>
              <w:spacing w:line="280" w:lineRule="atLeast"/>
              <w:ind w:left="2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Schedule and calendar planning</w:t>
            </w:r>
          </w:p>
        </w:tc>
        <w:tc>
          <w:tcPr>
            <w:tcW w:w="5130" w:type="dxa"/>
            <w:tcBorders>
              <w:left w:val="single" w:sz="8" w:space="0" w:color="FEFDFD"/>
            </w:tcBorders>
            <w:tcMar>
              <w:top w:w="5" w:type="dxa"/>
              <w:left w:w="10" w:type="dxa"/>
              <w:bottom w:w="5" w:type="dxa"/>
              <w:right w:w="5" w:type="dxa"/>
            </w:tcMar>
            <w:hideMark/>
          </w:tcPr>
          <w:p w14:paraId="56C2FD59" w14:textId="77777777" w:rsidR="00064414" w:rsidRDefault="008033D3">
            <w:pPr>
              <w:pStyle w:val="divdocumentulli"/>
              <w:numPr>
                <w:ilvl w:val="0"/>
                <w:numId w:val="2"/>
              </w:numPr>
              <w:spacing w:line="280" w:lineRule="atLeast"/>
              <w:ind w:left="2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Google Tasks</w:t>
            </w:r>
          </w:p>
          <w:p w14:paraId="117E1547" w14:textId="77777777" w:rsidR="00064414" w:rsidRDefault="008033D3">
            <w:pPr>
              <w:pStyle w:val="divdocumentulli"/>
              <w:numPr>
                <w:ilvl w:val="0"/>
                <w:numId w:val="2"/>
              </w:numPr>
              <w:spacing w:line="280" w:lineRule="atLeast"/>
              <w:ind w:left="2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Microsoft To-D</w:t>
            </w:r>
            <w:r>
              <w:rPr>
                <w:rFonts w:ascii="Century Gothic" w:eastAsia="Century Gothic" w:hAnsi="Century Gothic" w:cs="Century Gothic"/>
                <w:color w:val="231F20"/>
                <w:sz w:val="20"/>
                <w:szCs w:val="20"/>
              </w:rPr>
              <w:t>o</w:t>
            </w:r>
          </w:p>
          <w:p w14:paraId="2D030562" w14:textId="77777777" w:rsidR="00064414" w:rsidRDefault="008033D3">
            <w:pPr>
              <w:pStyle w:val="divdocumentulli"/>
              <w:numPr>
                <w:ilvl w:val="0"/>
                <w:numId w:val="2"/>
              </w:numPr>
              <w:spacing w:line="280" w:lineRule="atLeast"/>
              <w:ind w:left="2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Bookkeeping</w:t>
            </w:r>
          </w:p>
          <w:p w14:paraId="67F24A1B" w14:textId="77777777" w:rsidR="00064414" w:rsidRDefault="008033D3">
            <w:pPr>
              <w:pStyle w:val="divdocumentulli"/>
              <w:numPr>
                <w:ilvl w:val="0"/>
                <w:numId w:val="2"/>
              </w:numPr>
              <w:spacing w:line="280" w:lineRule="atLeast"/>
              <w:ind w:left="2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Conference planning</w:t>
            </w:r>
          </w:p>
        </w:tc>
      </w:tr>
    </w:tbl>
    <w:p w14:paraId="273BD06F" w14:textId="77777777" w:rsidR="00064414" w:rsidRDefault="008033D3">
      <w:pPr>
        <w:pStyle w:val="divdocumentdivsectiontitle"/>
        <w:spacing w:before="300" w:after="100"/>
        <w:rPr>
          <w:rFonts w:ascii="Palatino Linotype" w:eastAsia="Palatino Linotype" w:hAnsi="Palatino Linotype" w:cs="Palatino Linotype"/>
          <w:b/>
          <w:bCs/>
          <w:caps/>
          <w:spacing w:val="10"/>
        </w:rPr>
      </w:pPr>
      <w:r>
        <w:rPr>
          <w:rFonts w:ascii="Palatino Linotype" w:eastAsia="Palatino Linotype" w:hAnsi="Palatino Linotype" w:cs="Palatino Linotype"/>
          <w:b/>
          <w:bCs/>
          <w:caps/>
          <w:spacing w:val="10"/>
        </w:rPr>
        <w:t>Professional Skills</w:t>
      </w:r>
    </w:p>
    <w:p w14:paraId="3CB7FB9B" w14:textId="77777777" w:rsidR="00064414" w:rsidRDefault="008033D3">
      <w:pPr>
        <w:pStyle w:val="p"/>
        <w:spacing w:line="280" w:lineRule="atLeast"/>
        <w:ind w:left="700"/>
        <w:rPr>
          <w:rFonts w:ascii="Century Gothic" w:eastAsia="Century Gothic" w:hAnsi="Century Gothic" w:cs="Century Gothic"/>
          <w:color w:val="231F20"/>
          <w:sz w:val="20"/>
          <w:szCs w:val="20"/>
        </w:rPr>
      </w:pPr>
      <w:r>
        <w:rPr>
          <w:rStyle w:val="Strong1"/>
          <w:rFonts w:ascii="Century Gothic" w:eastAsia="Century Gothic" w:hAnsi="Century Gothic" w:cs="Century Gothic"/>
          <w:b/>
          <w:bCs/>
          <w:color w:val="231F20"/>
          <w:sz w:val="20"/>
          <w:szCs w:val="20"/>
        </w:rPr>
        <w:t>Customer Service</w:t>
      </w:r>
    </w:p>
    <w:p w14:paraId="793C3582" w14:textId="77777777" w:rsidR="00064414" w:rsidRDefault="008033D3">
      <w:pPr>
        <w:pStyle w:val="divdocumentulli"/>
        <w:numPr>
          <w:ilvl w:val="0"/>
          <w:numId w:val="3"/>
        </w:numPr>
        <w:spacing w:line="280" w:lineRule="atLeast"/>
        <w:ind w:left="9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Handled client correspondence and tracked records to foster office efficiency.</w:t>
      </w:r>
    </w:p>
    <w:p w14:paraId="15DDB204" w14:textId="77777777" w:rsidR="00064414" w:rsidRDefault="008033D3">
      <w:pPr>
        <w:pStyle w:val="divdocumentulli"/>
        <w:numPr>
          <w:ilvl w:val="0"/>
          <w:numId w:val="3"/>
        </w:numPr>
        <w:spacing w:line="280" w:lineRule="atLeast"/>
        <w:ind w:left="9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Processed invoices and expenses using QuickBooks to facilitate on-time payment.</w:t>
      </w:r>
    </w:p>
    <w:p w14:paraId="75030B9B" w14:textId="77777777" w:rsidR="00064414" w:rsidRDefault="008033D3">
      <w:pPr>
        <w:pStyle w:val="divdocumentulli"/>
        <w:numPr>
          <w:ilvl w:val="0"/>
          <w:numId w:val="3"/>
        </w:numPr>
        <w:spacing w:line="280" w:lineRule="atLeast"/>
        <w:ind w:left="9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 xml:space="preserve">Scheduled over 10 </w:t>
      </w:r>
      <w:r>
        <w:rPr>
          <w:rFonts w:ascii="Century Gothic" w:eastAsia="Century Gothic" w:hAnsi="Century Gothic" w:cs="Century Gothic"/>
          <w:color w:val="231F20"/>
          <w:sz w:val="20"/>
          <w:szCs w:val="20"/>
        </w:rPr>
        <w:t>office meetings and client appointments for staff teams each week.</w:t>
      </w:r>
    </w:p>
    <w:p w14:paraId="10E13671" w14:textId="77777777" w:rsidR="00064414" w:rsidRDefault="008033D3">
      <w:pPr>
        <w:pStyle w:val="p"/>
        <w:spacing w:line="280" w:lineRule="atLeast"/>
        <w:ind w:left="700"/>
        <w:rPr>
          <w:rFonts w:ascii="Century Gothic" w:eastAsia="Century Gothic" w:hAnsi="Century Gothic" w:cs="Century Gothic"/>
          <w:color w:val="231F20"/>
          <w:sz w:val="20"/>
          <w:szCs w:val="20"/>
        </w:rPr>
      </w:pPr>
      <w:r>
        <w:rPr>
          <w:rStyle w:val="Strong1"/>
          <w:rFonts w:ascii="Century Gothic" w:eastAsia="Century Gothic" w:hAnsi="Century Gothic" w:cs="Century Gothic"/>
          <w:b/>
          <w:bCs/>
          <w:color w:val="231F20"/>
          <w:sz w:val="20"/>
          <w:szCs w:val="20"/>
        </w:rPr>
        <w:t>Data Entry</w:t>
      </w:r>
    </w:p>
    <w:p w14:paraId="2AF24DB7" w14:textId="77777777" w:rsidR="00064414" w:rsidRDefault="008033D3">
      <w:pPr>
        <w:pStyle w:val="divdocumentulli"/>
        <w:numPr>
          <w:ilvl w:val="0"/>
          <w:numId w:val="4"/>
        </w:numPr>
        <w:spacing w:line="280" w:lineRule="atLeast"/>
        <w:ind w:left="9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Managed Access databases converting complex data into easy-to-interpret data.</w:t>
      </w:r>
    </w:p>
    <w:p w14:paraId="2C9C35F4" w14:textId="77777777" w:rsidR="00064414" w:rsidRDefault="008033D3">
      <w:pPr>
        <w:pStyle w:val="divdocumentulli"/>
        <w:numPr>
          <w:ilvl w:val="0"/>
          <w:numId w:val="4"/>
        </w:numPr>
        <w:spacing w:line="280" w:lineRule="atLeast"/>
        <w:ind w:left="9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Developed and updated spreadsheets and databases to track, analyze and report on performance and sal</w:t>
      </w:r>
      <w:r>
        <w:rPr>
          <w:rFonts w:ascii="Century Gothic" w:eastAsia="Century Gothic" w:hAnsi="Century Gothic" w:cs="Century Gothic"/>
          <w:color w:val="231F20"/>
          <w:sz w:val="20"/>
          <w:szCs w:val="20"/>
        </w:rPr>
        <w:t>es data.</w:t>
      </w:r>
    </w:p>
    <w:p w14:paraId="7FCEAEA0" w14:textId="77777777" w:rsidR="00064414" w:rsidRDefault="008033D3">
      <w:pPr>
        <w:pStyle w:val="divdocumentulli"/>
        <w:numPr>
          <w:ilvl w:val="0"/>
          <w:numId w:val="4"/>
        </w:numPr>
        <w:spacing w:line="280" w:lineRule="atLeast"/>
        <w:ind w:left="9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Generated two to five reports daily and typed letters in Word, and prepared PowerPoint presentations.</w:t>
      </w:r>
    </w:p>
    <w:p w14:paraId="370E19ED" w14:textId="77777777" w:rsidR="00064414" w:rsidRDefault="008033D3">
      <w:pPr>
        <w:pStyle w:val="p"/>
        <w:spacing w:line="280" w:lineRule="atLeast"/>
        <w:ind w:left="700"/>
        <w:rPr>
          <w:rFonts w:ascii="Century Gothic" w:eastAsia="Century Gothic" w:hAnsi="Century Gothic" w:cs="Century Gothic"/>
          <w:color w:val="231F20"/>
          <w:sz w:val="20"/>
          <w:szCs w:val="20"/>
        </w:rPr>
      </w:pPr>
      <w:r>
        <w:rPr>
          <w:rStyle w:val="Strong1"/>
          <w:rFonts w:ascii="Century Gothic" w:eastAsia="Century Gothic" w:hAnsi="Century Gothic" w:cs="Century Gothic"/>
          <w:b/>
          <w:bCs/>
          <w:color w:val="231F20"/>
          <w:sz w:val="20"/>
          <w:szCs w:val="20"/>
        </w:rPr>
        <w:t>Organizational Skills</w:t>
      </w:r>
    </w:p>
    <w:p w14:paraId="33055EDB" w14:textId="77777777" w:rsidR="00064414" w:rsidRDefault="008033D3">
      <w:pPr>
        <w:pStyle w:val="divdocumentulli"/>
        <w:numPr>
          <w:ilvl w:val="0"/>
          <w:numId w:val="5"/>
        </w:numPr>
        <w:spacing w:line="280" w:lineRule="atLeast"/>
        <w:ind w:left="9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Restocked 20+ office supplies and placed purchase orders to maintain adequate stock levels.</w:t>
      </w:r>
    </w:p>
    <w:p w14:paraId="7014D584" w14:textId="77777777" w:rsidR="00064414" w:rsidRDefault="008033D3">
      <w:pPr>
        <w:pStyle w:val="divdocumentulli"/>
        <w:numPr>
          <w:ilvl w:val="0"/>
          <w:numId w:val="5"/>
        </w:numPr>
        <w:spacing w:line="280" w:lineRule="atLeast"/>
        <w:ind w:left="9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Organized weekly staff meetings</w:t>
      </w:r>
      <w:r>
        <w:rPr>
          <w:rFonts w:ascii="Century Gothic" w:eastAsia="Century Gothic" w:hAnsi="Century Gothic" w:cs="Century Gothic"/>
          <w:color w:val="231F20"/>
          <w:sz w:val="20"/>
          <w:szCs w:val="20"/>
        </w:rPr>
        <w:t xml:space="preserve"> and logged minutes for corporate records.</w:t>
      </w:r>
    </w:p>
    <w:p w14:paraId="6A50209D" w14:textId="77777777" w:rsidR="00064414" w:rsidRDefault="008033D3">
      <w:pPr>
        <w:pStyle w:val="divdocumentulli"/>
        <w:numPr>
          <w:ilvl w:val="0"/>
          <w:numId w:val="5"/>
        </w:numPr>
        <w:spacing w:line="280" w:lineRule="atLeast"/>
        <w:ind w:left="940" w:hanging="232"/>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Executed record filing system to improve document organization and management.</w:t>
      </w:r>
    </w:p>
    <w:p w14:paraId="1F000406" w14:textId="77777777" w:rsidR="00064414" w:rsidRDefault="008033D3">
      <w:pPr>
        <w:pStyle w:val="divdocumentdivsectiontitle"/>
        <w:spacing w:before="300" w:after="100"/>
        <w:rPr>
          <w:rFonts w:ascii="Palatino Linotype" w:eastAsia="Palatino Linotype" w:hAnsi="Palatino Linotype" w:cs="Palatino Linotype"/>
          <w:b/>
          <w:bCs/>
          <w:caps/>
          <w:spacing w:val="10"/>
        </w:rPr>
      </w:pPr>
      <w:r>
        <w:rPr>
          <w:rFonts w:ascii="Palatino Linotype" w:eastAsia="Palatino Linotype" w:hAnsi="Palatino Linotype" w:cs="Palatino Linotype"/>
          <w:b/>
          <w:bCs/>
          <w:caps/>
          <w:spacing w:val="10"/>
        </w:rPr>
        <w:t>Work History</w:t>
      </w:r>
    </w:p>
    <w:p w14:paraId="5EA71D9D" w14:textId="77777777" w:rsidR="00064414" w:rsidRDefault="008033D3">
      <w:pPr>
        <w:pStyle w:val="divdocumentsinglecolumn"/>
        <w:spacing w:line="280" w:lineRule="atLeast"/>
        <w:ind w:left="700"/>
        <w:rPr>
          <w:rFonts w:ascii="Century Gothic" w:eastAsia="Century Gothic" w:hAnsi="Century Gothic" w:cs="Century Gothic"/>
          <w:color w:val="231F20"/>
          <w:sz w:val="20"/>
          <w:szCs w:val="20"/>
        </w:rPr>
      </w:pPr>
      <w:r>
        <w:rPr>
          <w:rStyle w:val="documenttxtBold"/>
          <w:rFonts w:ascii="Century Gothic" w:eastAsia="Century Gothic" w:hAnsi="Century Gothic" w:cs="Century Gothic"/>
          <w:caps/>
          <w:color w:val="231F20"/>
          <w:sz w:val="20"/>
          <w:szCs w:val="20"/>
        </w:rPr>
        <w:t>Administrative Assistant</w:t>
      </w:r>
      <w:r>
        <w:rPr>
          <w:rStyle w:val="singlecolumnspanpaddedlinenth-child1"/>
          <w:rFonts w:ascii="Century Gothic" w:eastAsia="Century Gothic" w:hAnsi="Century Gothic" w:cs="Century Gothic"/>
          <w:color w:val="231F20"/>
          <w:sz w:val="20"/>
          <w:szCs w:val="20"/>
        </w:rPr>
        <w:t xml:space="preserve"> </w:t>
      </w:r>
      <w:r>
        <w:rPr>
          <w:rStyle w:val="span"/>
          <w:rFonts w:ascii="Century Gothic" w:eastAsia="Century Gothic" w:hAnsi="Century Gothic" w:cs="Century Gothic"/>
          <w:color w:val="231F20"/>
          <w:sz w:val="20"/>
          <w:szCs w:val="20"/>
        </w:rPr>
        <w:t>| 11/2019 to Current</w:t>
      </w:r>
      <w:r>
        <w:rPr>
          <w:rStyle w:val="singlecolumnspanpaddedlinenth-child1"/>
          <w:rFonts w:ascii="Century Gothic" w:eastAsia="Century Gothic" w:hAnsi="Century Gothic" w:cs="Century Gothic"/>
          <w:color w:val="231F20"/>
          <w:sz w:val="20"/>
          <w:szCs w:val="20"/>
        </w:rPr>
        <w:t xml:space="preserve"> </w:t>
      </w:r>
    </w:p>
    <w:p w14:paraId="4C27FC28" w14:textId="77777777" w:rsidR="00064414" w:rsidRDefault="008033D3">
      <w:pPr>
        <w:pStyle w:val="documenttxtBoldParagraph"/>
        <w:spacing w:after="60" w:line="280" w:lineRule="atLeast"/>
        <w:ind w:left="700"/>
        <w:rPr>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Mack &amp; Associates - Dorchester, MA</w:t>
      </w:r>
    </w:p>
    <w:p w14:paraId="3501687E" w14:textId="77777777" w:rsidR="00064414" w:rsidRDefault="008033D3">
      <w:pPr>
        <w:pStyle w:val="divdocumentsinglecolumn"/>
        <w:spacing w:before="200" w:line="280" w:lineRule="atLeast"/>
        <w:ind w:left="700"/>
        <w:rPr>
          <w:rFonts w:ascii="Century Gothic" w:eastAsia="Century Gothic" w:hAnsi="Century Gothic" w:cs="Century Gothic"/>
          <w:color w:val="231F20"/>
          <w:sz w:val="20"/>
          <w:szCs w:val="20"/>
        </w:rPr>
      </w:pPr>
      <w:r>
        <w:rPr>
          <w:rStyle w:val="documenttxtBold"/>
          <w:rFonts w:ascii="Century Gothic" w:eastAsia="Century Gothic" w:hAnsi="Century Gothic" w:cs="Century Gothic"/>
          <w:caps/>
          <w:color w:val="231F20"/>
          <w:sz w:val="20"/>
          <w:szCs w:val="20"/>
        </w:rPr>
        <w:t>Office Assistant Intern</w:t>
      </w:r>
      <w:r>
        <w:rPr>
          <w:rStyle w:val="singlecolumnspanpaddedlinenth-child1"/>
          <w:rFonts w:ascii="Century Gothic" w:eastAsia="Century Gothic" w:hAnsi="Century Gothic" w:cs="Century Gothic"/>
          <w:color w:val="231F20"/>
          <w:sz w:val="20"/>
          <w:szCs w:val="20"/>
        </w:rPr>
        <w:t xml:space="preserve"> </w:t>
      </w:r>
      <w:r>
        <w:rPr>
          <w:rStyle w:val="span"/>
          <w:rFonts w:ascii="Century Gothic" w:eastAsia="Century Gothic" w:hAnsi="Century Gothic" w:cs="Century Gothic"/>
          <w:color w:val="231F20"/>
          <w:sz w:val="20"/>
          <w:szCs w:val="20"/>
        </w:rPr>
        <w:t xml:space="preserve">| </w:t>
      </w:r>
      <w:r>
        <w:rPr>
          <w:rStyle w:val="span"/>
          <w:rFonts w:ascii="Century Gothic" w:eastAsia="Century Gothic" w:hAnsi="Century Gothic" w:cs="Century Gothic"/>
          <w:color w:val="231F20"/>
          <w:sz w:val="20"/>
          <w:szCs w:val="20"/>
        </w:rPr>
        <w:t>11/2018 to 11/2019</w:t>
      </w:r>
      <w:r>
        <w:rPr>
          <w:rStyle w:val="singlecolumnspanpaddedlinenth-child1"/>
          <w:rFonts w:ascii="Century Gothic" w:eastAsia="Century Gothic" w:hAnsi="Century Gothic" w:cs="Century Gothic"/>
          <w:color w:val="231F20"/>
          <w:sz w:val="20"/>
          <w:szCs w:val="20"/>
        </w:rPr>
        <w:t xml:space="preserve"> </w:t>
      </w:r>
    </w:p>
    <w:p w14:paraId="12127B13" w14:textId="77777777" w:rsidR="00064414" w:rsidRDefault="008033D3">
      <w:pPr>
        <w:pStyle w:val="documenttxtBoldParagraph"/>
        <w:spacing w:after="60" w:line="280" w:lineRule="atLeast"/>
        <w:ind w:left="700"/>
        <w:rPr>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Tombras Group - Dorchester, MA</w:t>
      </w:r>
    </w:p>
    <w:p w14:paraId="6A083E73" w14:textId="77777777" w:rsidR="00064414" w:rsidRDefault="008033D3">
      <w:pPr>
        <w:pStyle w:val="divdocumentdivsectiontitle"/>
        <w:spacing w:before="300" w:after="100"/>
        <w:rPr>
          <w:rFonts w:ascii="Palatino Linotype" w:eastAsia="Palatino Linotype" w:hAnsi="Palatino Linotype" w:cs="Palatino Linotype"/>
          <w:b/>
          <w:bCs/>
          <w:caps/>
          <w:spacing w:val="10"/>
        </w:rPr>
      </w:pPr>
      <w:r>
        <w:rPr>
          <w:rFonts w:ascii="Palatino Linotype" w:eastAsia="Palatino Linotype" w:hAnsi="Palatino Linotype" w:cs="Palatino Linotype"/>
          <w:b/>
          <w:bCs/>
          <w:caps/>
          <w:spacing w:val="10"/>
        </w:rPr>
        <w:t>Education</w:t>
      </w:r>
    </w:p>
    <w:p w14:paraId="5950A49B" w14:textId="77777777" w:rsidR="00064414" w:rsidRDefault="008033D3">
      <w:pPr>
        <w:pStyle w:val="divdocumentsinglecolumn"/>
        <w:spacing w:line="280" w:lineRule="atLeast"/>
        <w:ind w:left="700"/>
        <w:rPr>
          <w:rFonts w:ascii="Century Gothic" w:eastAsia="Century Gothic" w:hAnsi="Century Gothic" w:cs="Century Gothic"/>
          <w:color w:val="231F20"/>
          <w:sz w:val="20"/>
          <w:szCs w:val="20"/>
        </w:rPr>
      </w:pPr>
      <w:r>
        <w:rPr>
          <w:rStyle w:val="span"/>
          <w:rFonts w:ascii="Century Gothic" w:eastAsia="Century Gothic" w:hAnsi="Century Gothic" w:cs="Century Gothic"/>
          <w:b/>
          <w:bCs/>
          <w:color w:val="231F20"/>
          <w:sz w:val="20"/>
          <w:szCs w:val="20"/>
        </w:rPr>
        <w:t>University of Massachusetts - Boston, MA</w:t>
      </w:r>
      <w:r>
        <w:rPr>
          <w:rStyle w:val="documenttxtBold"/>
          <w:rFonts w:ascii="Century Gothic" w:eastAsia="Century Gothic" w:hAnsi="Century Gothic" w:cs="Century Gothic"/>
          <w:color w:val="231F20"/>
          <w:sz w:val="20"/>
          <w:szCs w:val="20"/>
        </w:rPr>
        <w:t xml:space="preserve"> </w:t>
      </w:r>
      <w:r>
        <w:rPr>
          <w:rStyle w:val="span"/>
          <w:rFonts w:ascii="Century Gothic" w:eastAsia="Century Gothic" w:hAnsi="Century Gothic" w:cs="Century Gothic"/>
          <w:b/>
          <w:bCs/>
          <w:color w:val="231F20"/>
          <w:sz w:val="20"/>
          <w:szCs w:val="20"/>
        </w:rPr>
        <w:t>| Bachelor of Science</w:t>
      </w:r>
      <w:r>
        <w:rPr>
          <w:rStyle w:val="documenttxtBold"/>
          <w:rFonts w:ascii="Century Gothic" w:eastAsia="Century Gothic" w:hAnsi="Century Gothic" w:cs="Century Gothic"/>
          <w:color w:val="231F20"/>
          <w:sz w:val="20"/>
          <w:szCs w:val="20"/>
        </w:rPr>
        <w:t xml:space="preserve"> </w:t>
      </w:r>
    </w:p>
    <w:p w14:paraId="05C7BE8E" w14:textId="3A4BD161" w:rsidR="00064414" w:rsidRDefault="008033D3">
      <w:pPr>
        <w:pStyle w:val="spanpaddedline"/>
        <w:spacing w:line="280" w:lineRule="atLeast"/>
        <w:ind w:left="700"/>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Business Administration</w:t>
      </w:r>
    </w:p>
    <w:p w14:paraId="09AC4943" w14:textId="31834CB5" w:rsidR="008033D3" w:rsidRDefault="008033D3">
      <w:pPr>
        <w:pStyle w:val="spanpaddedline"/>
        <w:spacing w:line="280" w:lineRule="atLeast"/>
        <w:ind w:left="700"/>
        <w:rPr>
          <w:rStyle w:val="span"/>
          <w:rFonts w:ascii="Century Gothic" w:eastAsia="Century Gothic" w:hAnsi="Century Gothic" w:cs="Century Gothic"/>
          <w:color w:val="231F20"/>
          <w:sz w:val="20"/>
          <w:szCs w:val="20"/>
        </w:rPr>
      </w:pPr>
    </w:p>
    <w:p w14:paraId="15228C88" w14:textId="6975E989" w:rsidR="008033D3" w:rsidRDefault="008033D3">
      <w:pPr>
        <w:pStyle w:val="spanpaddedline"/>
        <w:spacing w:line="280" w:lineRule="atLeast"/>
        <w:ind w:left="700"/>
        <w:rPr>
          <w:rStyle w:val="span"/>
          <w:rFonts w:ascii="Century Gothic" w:eastAsia="Century Gothic" w:hAnsi="Century Gothic" w:cs="Century Gothic"/>
          <w:color w:val="231F20"/>
          <w:sz w:val="20"/>
          <w:szCs w:val="20"/>
        </w:rPr>
      </w:pPr>
    </w:p>
    <w:p w14:paraId="6B8D2C72" w14:textId="21EEFF09" w:rsidR="008033D3" w:rsidRDefault="008033D3">
      <w:pPr>
        <w:pStyle w:val="spanpaddedline"/>
        <w:spacing w:line="280" w:lineRule="atLeast"/>
        <w:ind w:left="700"/>
        <w:rPr>
          <w:rStyle w:val="span"/>
          <w:rFonts w:ascii="Century Gothic" w:eastAsia="Century Gothic" w:hAnsi="Century Gothic" w:cs="Century Gothic"/>
          <w:color w:val="231F20"/>
          <w:sz w:val="20"/>
          <w:szCs w:val="20"/>
        </w:rPr>
      </w:pPr>
    </w:p>
    <w:p w14:paraId="68BACC37" w14:textId="613952EA" w:rsidR="008033D3" w:rsidRDefault="008033D3">
      <w:pPr>
        <w:pStyle w:val="spanpaddedline"/>
        <w:spacing w:line="280" w:lineRule="atLeast"/>
        <w:ind w:left="700"/>
        <w:rPr>
          <w:rStyle w:val="span"/>
          <w:rFonts w:ascii="Century Gothic" w:eastAsia="Century Gothic" w:hAnsi="Century Gothic" w:cs="Century Gothic"/>
          <w:color w:val="231F20"/>
          <w:sz w:val="20"/>
          <w:szCs w:val="20"/>
        </w:rPr>
      </w:pPr>
    </w:p>
    <w:p w14:paraId="57E363F9" w14:textId="77777777" w:rsidR="008033D3" w:rsidRDefault="008033D3" w:rsidP="008033D3">
      <w:pPr>
        <w:spacing w:line="240" w:lineRule="auto"/>
        <w:jc w:val="center"/>
        <w:rPr>
          <w:rFonts w:ascii="Arial" w:hAnsi="Arial" w:cs="Arial"/>
          <w:b/>
          <w:bCs/>
          <w:color w:val="000000"/>
          <w:sz w:val="20"/>
          <w:szCs w:val="20"/>
          <w:lang w:val="en-PR" w:eastAsia="en-PR"/>
        </w:rPr>
      </w:pPr>
    </w:p>
    <w:p w14:paraId="30800C01" w14:textId="77777777" w:rsidR="008033D3" w:rsidRDefault="008033D3" w:rsidP="008033D3">
      <w:pPr>
        <w:spacing w:line="240" w:lineRule="auto"/>
        <w:jc w:val="center"/>
        <w:rPr>
          <w:rFonts w:ascii="Arial" w:hAnsi="Arial" w:cs="Arial"/>
          <w:b/>
          <w:bCs/>
          <w:color w:val="000000"/>
          <w:sz w:val="20"/>
          <w:szCs w:val="20"/>
          <w:lang w:val="en-PR" w:eastAsia="en-PR"/>
        </w:rPr>
      </w:pPr>
    </w:p>
    <w:p w14:paraId="698CFE1A" w14:textId="77777777" w:rsidR="008033D3" w:rsidRDefault="008033D3" w:rsidP="008033D3">
      <w:pPr>
        <w:spacing w:line="240" w:lineRule="auto"/>
        <w:jc w:val="center"/>
        <w:rPr>
          <w:rFonts w:ascii="Arial" w:hAnsi="Arial" w:cs="Arial"/>
          <w:b/>
          <w:bCs/>
          <w:color w:val="000000"/>
          <w:sz w:val="20"/>
          <w:szCs w:val="20"/>
          <w:lang w:val="en-PR" w:eastAsia="en-PR"/>
        </w:rPr>
      </w:pPr>
    </w:p>
    <w:p w14:paraId="468E4057" w14:textId="3B593D2F" w:rsidR="008033D3" w:rsidRPr="008033D3" w:rsidRDefault="008033D3" w:rsidP="008033D3">
      <w:pPr>
        <w:spacing w:line="240" w:lineRule="auto"/>
        <w:jc w:val="center"/>
        <w:rPr>
          <w:lang w:val="en-PR" w:eastAsia="en-PR"/>
        </w:rPr>
      </w:pPr>
      <w:r w:rsidRPr="008033D3">
        <w:rPr>
          <w:rFonts w:ascii="Arial" w:hAnsi="Arial" w:cs="Arial"/>
          <w:b/>
          <w:bCs/>
          <w:color w:val="000000"/>
          <w:sz w:val="20"/>
          <w:szCs w:val="20"/>
          <w:lang w:val="en-PR" w:eastAsia="en-PR"/>
        </w:rPr>
        <w:t>Tips on How to Write a Functional Resume for Any Job</w:t>
      </w:r>
    </w:p>
    <w:p w14:paraId="5A47223F" w14:textId="77777777" w:rsidR="008033D3" w:rsidRPr="008033D3" w:rsidRDefault="008033D3" w:rsidP="008033D3">
      <w:pPr>
        <w:spacing w:line="240" w:lineRule="auto"/>
        <w:rPr>
          <w:lang w:val="en-PR" w:eastAsia="en-PR"/>
        </w:rPr>
      </w:pPr>
    </w:p>
    <w:p w14:paraId="75F9A027" w14:textId="77777777" w:rsidR="008033D3" w:rsidRPr="008033D3" w:rsidRDefault="008033D3" w:rsidP="008033D3">
      <w:pPr>
        <w:spacing w:line="240" w:lineRule="auto"/>
        <w:rPr>
          <w:lang w:val="en-PR" w:eastAsia="en-PR"/>
        </w:rPr>
      </w:pPr>
      <w:r w:rsidRPr="008033D3">
        <w:rPr>
          <w:rFonts w:ascii="Arial" w:hAnsi="Arial" w:cs="Arial"/>
          <w:b/>
          <w:bCs/>
          <w:color w:val="000000"/>
          <w:sz w:val="20"/>
          <w:szCs w:val="20"/>
          <w:lang w:val="en-PR" w:eastAsia="en-PR"/>
        </w:rPr>
        <w:t>Name, Location, Phone, Email:</w:t>
      </w:r>
      <w:r w:rsidRPr="008033D3">
        <w:rPr>
          <w:rFonts w:ascii="Arial" w:hAnsi="Arial" w:cs="Arial"/>
          <w:color w:val="000000"/>
          <w:sz w:val="20"/>
          <w:szCs w:val="20"/>
          <w:lang w:val="en-PR" w:eastAsia="en-PR"/>
        </w:rPr>
        <w:t> </w:t>
      </w:r>
    </w:p>
    <w:p w14:paraId="0481ED23" w14:textId="77777777" w:rsidR="008033D3" w:rsidRPr="008033D3" w:rsidRDefault="008033D3" w:rsidP="008033D3">
      <w:pPr>
        <w:spacing w:line="240" w:lineRule="auto"/>
        <w:rPr>
          <w:lang w:val="en-PR" w:eastAsia="en-PR"/>
        </w:rPr>
      </w:pPr>
    </w:p>
    <w:p w14:paraId="0772F9A9" w14:textId="77777777" w:rsidR="008033D3" w:rsidRPr="008033D3" w:rsidRDefault="008033D3" w:rsidP="008033D3">
      <w:pPr>
        <w:spacing w:line="240" w:lineRule="auto"/>
        <w:rPr>
          <w:lang w:val="en-PR" w:eastAsia="en-PR"/>
        </w:rPr>
      </w:pPr>
      <w:r w:rsidRPr="008033D3">
        <w:rPr>
          <w:rFonts w:ascii="Arial" w:hAnsi="Arial" w:cs="Arial"/>
          <w:b/>
          <w:bCs/>
          <w:color w:val="000000"/>
          <w:sz w:val="20"/>
          <w:szCs w:val="20"/>
          <w:lang w:val="en-PR" w:eastAsia="en-PR"/>
        </w:rPr>
        <w:t xml:space="preserve">Objective Statement or Professional Summary: </w:t>
      </w:r>
      <w:hyperlink r:id="rId5" w:history="1">
        <w:r w:rsidRPr="008033D3">
          <w:rPr>
            <w:rFonts w:ascii="Arial" w:hAnsi="Arial" w:cs="Arial"/>
            <w:b/>
            <w:bCs/>
            <w:color w:val="1155CC"/>
            <w:sz w:val="20"/>
            <w:szCs w:val="20"/>
            <w:u w:val="single"/>
            <w:lang w:val="en-PR" w:eastAsia="en-PR"/>
          </w:rPr>
          <w:t>How to Write an Objective Statement</w:t>
        </w:r>
      </w:hyperlink>
      <w:r w:rsidRPr="008033D3">
        <w:rPr>
          <w:rFonts w:ascii="Arial" w:hAnsi="Arial" w:cs="Arial"/>
          <w:b/>
          <w:bCs/>
          <w:color w:val="000000"/>
          <w:sz w:val="20"/>
          <w:szCs w:val="20"/>
          <w:lang w:val="en-PR" w:eastAsia="en-PR"/>
        </w:rPr>
        <w:t xml:space="preserve"> or </w:t>
      </w:r>
      <w:hyperlink r:id="rId6" w:history="1">
        <w:r w:rsidRPr="008033D3">
          <w:rPr>
            <w:rFonts w:ascii="Arial" w:hAnsi="Arial" w:cs="Arial"/>
            <w:b/>
            <w:bCs/>
            <w:color w:val="1155CC"/>
            <w:sz w:val="20"/>
            <w:szCs w:val="20"/>
            <w:u w:val="single"/>
            <w:lang w:val="en-PR" w:eastAsia="en-PR"/>
          </w:rPr>
          <w:t>How to Write a Professional Summary Guide</w:t>
        </w:r>
      </w:hyperlink>
      <w:r w:rsidRPr="008033D3">
        <w:rPr>
          <w:rFonts w:ascii="Arial" w:hAnsi="Arial" w:cs="Arial"/>
          <w:b/>
          <w:bCs/>
          <w:color w:val="000000"/>
          <w:sz w:val="20"/>
          <w:szCs w:val="20"/>
          <w:lang w:val="en-PR" w:eastAsia="en-PR"/>
        </w:rPr>
        <w:t> </w:t>
      </w:r>
    </w:p>
    <w:p w14:paraId="60E086BC" w14:textId="77777777" w:rsidR="008033D3" w:rsidRPr="008033D3" w:rsidRDefault="008033D3" w:rsidP="008033D3">
      <w:pPr>
        <w:spacing w:line="240" w:lineRule="auto"/>
        <w:rPr>
          <w:lang w:val="en-PR" w:eastAsia="en-PR"/>
        </w:rPr>
      </w:pPr>
      <w:r w:rsidRPr="008033D3">
        <w:rPr>
          <w:rFonts w:ascii="Arial" w:hAnsi="Arial" w:cs="Arial"/>
          <w:color w:val="000000"/>
          <w:sz w:val="20"/>
          <w:szCs w:val="20"/>
          <w:lang w:val="en-PR" w:eastAsia="en-PR"/>
        </w:rPr>
        <w:t>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p>
    <w:p w14:paraId="209DB8EF" w14:textId="77777777" w:rsidR="008033D3" w:rsidRPr="008033D3" w:rsidRDefault="008033D3" w:rsidP="008033D3">
      <w:pPr>
        <w:spacing w:line="240" w:lineRule="auto"/>
        <w:rPr>
          <w:lang w:val="en-PR" w:eastAsia="en-PR"/>
        </w:rPr>
      </w:pPr>
    </w:p>
    <w:p w14:paraId="5DCC6C1C" w14:textId="77777777" w:rsidR="008033D3" w:rsidRPr="008033D3" w:rsidRDefault="008033D3" w:rsidP="008033D3">
      <w:pPr>
        <w:spacing w:line="240" w:lineRule="auto"/>
        <w:rPr>
          <w:lang w:val="en-PR" w:eastAsia="en-PR"/>
        </w:rPr>
      </w:pPr>
      <w:r w:rsidRPr="008033D3">
        <w:rPr>
          <w:rFonts w:ascii="Arial" w:hAnsi="Arial" w:cs="Arial"/>
          <w:b/>
          <w:bCs/>
          <w:color w:val="000000"/>
          <w:sz w:val="20"/>
          <w:szCs w:val="20"/>
          <w:lang w:val="en-PR" w:eastAsia="en-PR"/>
        </w:rPr>
        <w:t xml:space="preserve">Skills: </w:t>
      </w:r>
      <w:hyperlink r:id="rId7" w:history="1">
        <w:r w:rsidRPr="008033D3">
          <w:rPr>
            <w:rFonts w:ascii="Arial" w:hAnsi="Arial" w:cs="Arial"/>
            <w:b/>
            <w:bCs/>
            <w:color w:val="1155CC"/>
            <w:sz w:val="20"/>
            <w:szCs w:val="20"/>
            <w:u w:val="single"/>
            <w:lang w:val="en-PR" w:eastAsia="en-PR"/>
          </w:rPr>
          <w:t>How to Write Skills Guide</w:t>
        </w:r>
      </w:hyperlink>
    </w:p>
    <w:p w14:paraId="065C4C5C" w14:textId="77777777" w:rsidR="008033D3" w:rsidRPr="008033D3" w:rsidRDefault="008033D3" w:rsidP="008033D3">
      <w:pPr>
        <w:numPr>
          <w:ilvl w:val="0"/>
          <w:numId w:val="6"/>
        </w:numPr>
        <w:spacing w:line="240" w:lineRule="auto"/>
        <w:textAlignment w:val="baseline"/>
        <w:rPr>
          <w:rFonts w:ascii="Arial" w:hAnsi="Arial" w:cs="Arial"/>
          <w:color w:val="000000"/>
          <w:sz w:val="20"/>
          <w:szCs w:val="20"/>
          <w:lang w:val="en-PR" w:eastAsia="en-PR"/>
        </w:rPr>
      </w:pPr>
      <w:r w:rsidRPr="008033D3">
        <w:rPr>
          <w:rFonts w:ascii="Arial" w:hAnsi="Arial" w:cs="Arial"/>
          <w:color w:val="000000"/>
          <w:sz w:val="20"/>
          <w:szCs w:val="20"/>
          <w:lang w:val="en-PR" w:eastAsia="en-PR"/>
        </w:rPr>
        <w:t xml:space="preserve">This resume is written in </w:t>
      </w:r>
      <w:hyperlink r:id="rId8" w:history="1">
        <w:r w:rsidRPr="008033D3">
          <w:rPr>
            <w:rFonts w:ascii="Arial" w:hAnsi="Arial" w:cs="Arial"/>
            <w:color w:val="1155CC"/>
            <w:sz w:val="20"/>
            <w:szCs w:val="20"/>
            <w:u w:val="single"/>
            <w:lang w:val="en-PR" w:eastAsia="en-PR"/>
          </w:rPr>
          <w:t>functional resume format</w:t>
        </w:r>
      </w:hyperlink>
    </w:p>
    <w:p w14:paraId="1DEA2543" w14:textId="77777777" w:rsidR="008033D3" w:rsidRPr="008033D3" w:rsidRDefault="008033D3" w:rsidP="008033D3">
      <w:pPr>
        <w:numPr>
          <w:ilvl w:val="0"/>
          <w:numId w:val="6"/>
        </w:numPr>
        <w:spacing w:line="240" w:lineRule="auto"/>
        <w:textAlignment w:val="baseline"/>
        <w:rPr>
          <w:rFonts w:ascii="Arial" w:hAnsi="Arial" w:cs="Arial"/>
          <w:color w:val="1155CC"/>
          <w:sz w:val="20"/>
          <w:szCs w:val="20"/>
          <w:lang w:val="en-PR" w:eastAsia="en-PR"/>
        </w:rPr>
      </w:pPr>
      <w:r w:rsidRPr="008033D3">
        <w:rPr>
          <w:rFonts w:ascii="Arial" w:hAnsi="Arial" w:cs="Arial"/>
          <w:color w:val="000000"/>
          <w:sz w:val="20"/>
          <w:szCs w:val="20"/>
          <w:lang w:val="en-PR" w:eastAsia="en-PR"/>
        </w:rPr>
        <w:t xml:space="preserve">This </w:t>
      </w:r>
      <w:hyperlink r:id="rId9" w:history="1">
        <w:r w:rsidRPr="008033D3">
          <w:rPr>
            <w:rFonts w:ascii="Arial" w:hAnsi="Arial" w:cs="Arial"/>
            <w:color w:val="1155CC"/>
            <w:sz w:val="20"/>
            <w:szCs w:val="20"/>
            <w:u w:val="single"/>
            <w:lang w:val="en-PR" w:eastAsia="en-PR"/>
          </w:rPr>
          <w:t>format</w:t>
        </w:r>
      </w:hyperlink>
      <w:r w:rsidRPr="008033D3">
        <w:rPr>
          <w:rFonts w:ascii="Arial" w:hAnsi="Arial" w:cs="Arial"/>
          <w:color w:val="000000"/>
          <w:sz w:val="20"/>
          <w:szCs w:val="20"/>
          <w:lang w:val="en-PR" w:eastAsia="en-PR"/>
        </w:rPr>
        <w:t xml:space="preserve"> is sometimes called a “skills focused resume”</w:t>
      </w:r>
    </w:p>
    <w:p w14:paraId="3AA44BE3" w14:textId="77777777" w:rsidR="008033D3" w:rsidRPr="008033D3" w:rsidRDefault="008033D3" w:rsidP="008033D3">
      <w:pPr>
        <w:numPr>
          <w:ilvl w:val="0"/>
          <w:numId w:val="6"/>
        </w:numPr>
        <w:spacing w:line="240" w:lineRule="auto"/>
        <w:textAlignment w:val="baseline"/>
        <w:rPr>
          <w:rFonts w:ascii="Arial" w:hAnsi="Arial" w:cs="Arial"/>
          <w:color w:val="000000"/>
          <w:sz w:val="20"/>
          <w:szCs w:val="20"/>
          <w:lang w:val="en-PR" w:eastAsia="en-PR"/>
        </w:rPr>
      </w:pPr>
      <w:r w:rsidRPr="008033D3">
        <w:rPr>
          <w:rFonts w:ascii="Arial" w:hAnsi="Arial" w:cs="Arial"/>
          <w:color w:val="000000"/>
          <w:sz w:val="20"/>
          <w:szCs w:val="20"/>
          <w:lang w:val="en-PR" w:eastAsia="en-PR"/>
        </w:rPr>
        <w:t>The skills section is located above or next to the professional skills section and it should list six to eight skills that are your top abilities targeted for the job.</w:t>
      </w:r>
    </w:p>
    <w:p w14:paraId="4C00276B" w14:textId="77777777" w:rsidR="008033D3" w:rsidRPr="008033D3" w:rsidRDefault="008033D3" w:rsidP="008033D3">
      <w:pPr>
        <w:spacing w:line="240" w:lineRule="auto"/>
        <w:rPr>
          <w:lang w:val="en-PR" w:eastAsia="en-PR"/>
        </w:rPr>
      </w:pPr>
    </w:p>
    <w:p w14:paraId="3CF5198D" w14:textId="77777777" w:rsidR="008033D3" w:rsidRPr="008033D3" w:rsidRDefault="008033D3" w:rsidP="008033D3">
      <w:pPr>
        <w:spacing w:line="240" w:lineRule="auto"/>
        <w:rPr>
          <w:lang w:val="en-PR" w:eastAsia="en-PR"/>
        </w:rPr>
      </w:pPr>
      <w:r w:rsidRPr="008033D3">
        <w:rPr>
          <w:rFonts w:ascii="Arial" w:hAnsi="Arial" w:cs="Arial"/>
          <w:b/>
          <w:bCs/>
          <w:color w:val="000000"/>
          <w:sz w:val="20"/>
          <w:szCs w:val="20"/>
          <w:lang w:val="en-PR" w:eastAsia="en-PR"/>
        </w:rPr>
        <w:t xml:space="preserve">Work Experience: </w:t>
      </w:r>
      <w:hyperlink r:id="rId10" w:history="1">
        <w:r w:rsidRPr="008033D3">
          <w:rPr>
            <w:rFonts w:ascii="Arial" w:hAnsi="Arial" w:cs="Arial"/>
            <w:b/>
            <w:bCs/>
            <w:color w:val="1155CC"/>
            <w:sz w:val="20"/>
            <w:szCs w:val="20"/>
            <w:u w:val="single"/>
            <w:lang w:val="en-PR" w:eastAsia="en-PR"/>
          </w:rPr>
          <w:t>How to Write Work Experience Guide</w:t>
        </w:r>
      </w:hyperlink>
    </w:p>
    <w:p w14:paraId="21E1FC5C" w14:textId="77777777" w:rsidR="008033D3" w:rsidRPr="008033D3" w:rsidRDefault="008033D3" w:rsidP="008033D3">
      <w:pPr>
        <w:spacing w:line="240" w:lineRule="auto"/>
        <w:rPr>
          <w:lang w:val="en-PR" w:eastAsia="en-PR"/>
        </w:rPr>
      </w:pPr>
    </w:p>
    <w:p w14:paraId="759B097E" w14:textId="77777777" w:rsidR="008033D3" w:rsidRPr="008033D3" w:rsidRDefault="008033D3" w:rsidP="008033D3">
      <w:pPr>
        <w:spacing w:line="240" w:lineRule="auto"/>
        <w:rPr>
          <w:lang w:val="en-PR" w:eastAsia="en-PR"/>
        </w:rPr>
      </w:pPr>
      <w:r w:rsidRPr="008033D3">
        <w:rPr>
          <w:rFonts w:ascii="Arial" w:hAnsi="Arial" w:cs="Arial"/>
          <w:b/>
          <w:bCs/>
          <w:color w:val="000000"/>
          <w:sz w:val="20"/>
          <w:szCs w:val="20"/>
          <w:lang w:val="en-PR" w:eastAsia="en-PR"/>
        </w:rPr>
        <w:t>In place of the Work Experience there will be the Professional Skills section. It is  made up of three skills, two technical skills and one soft skill or vice versa but never three soft skills.</w:t>
      </w:r>
    </w:p>
    <w:p w14:paraId="57C83031" w14:textId="77777777" w:rsidR="008033D3" w:rsidRPr="008033D3" w:rsidRDefault="008033D3" w:rsidP="008033D3">
      <w:pPr>
        <w:spacing w:line="240" w:lineRule="auto"/>
        <w:rPr>
          <w:lang w:val="en-PR" w:eastAsia="en-PR"/>
        </w:rPr>
      </w:pPr>
    </w:p>
    <w:p w14:paraId="35EDA6BC" w14:textId="77777777" w:rsidR="008033D3" w:rsidRPr="008033D3" w:rsidRDefault="008033D3" w:rsidP="008033D3">
      <w:pPr>
        <w:spacing w:line="240" w:lineRule="auto"/>
        <w:rPr>
          <w:lang w:val="en-PR" w:eastAsia="en-PR"/>
        </w:rPr>
      </w:pPr>
      <w:r w:rsidRPr="008033D3">
        <w:rPr>
          <w:rFonts w:ascii="Arial" w:hAnsi="Arial" w:cs="Arial"/>
          <w:b/>
          <w:bCs/>
          <w:color w:val="000000"/>
          <w:sz w:val="20"/>
          <w:szCs w:val="20"/>
          <w:lang w:val="en-PR" w:eastAsia="en-PR"/>
        </w:rPr>
        <w:t>Technical Skill #1</w:t>
      </w:r>
    </w:p>
    <w:p w14:paraId="79225974" w14:textId="77777777" w:rsidR="008033D3" w:rsidRPr="008033D3" w:rsidRDefault="008033D3" w:rsidP="008033D3">
      <w:pPr>
        <w:numPr>
          <w:ilvl w:val="0"/>
          <w:numId w:val="7"/>
        </w:numPr>
        <w:spacing w:line="240" w:lineRule="auto"/>
        <w:textAlignment w:val="baseline"/>
        <w:rPr>
          <w:rFonts w:ascii="Arial" w:hAnsi="Arial" w:cs="Arial"/>
          <w:color w:val="000000"/>
          <w:sz w:val="20"/>
          <w:szCs w:val="20"/>
          <w:lang w:val="en-PR" w:eastAsia="en-PR"/>
        </w:rPr>
      </w:pPr>
      <w:r w:rsidRPr="008033D3">
        <w:rPr>
          <w:rFonts w:ascii="Arial" w:hAnsi="Arial" w:cs="Arial"/>
          <w:color w:val="000000"/>
          <w:sz w:val="20"/>
          <w:szCs w:val="20"/>
          <w:lang w:val="en-PR" w:eastAsia="en-PR"/>
        </w:rPr>
        <w:t>Feature your top achievements, responsibilities or job stats here</w:t>
      </w:r>
    </w:p>
    <w:p w14:paraId="35CEAB35" w14:textId="77777777" w:rsidR="008033D3" w:rsidRPr="008033D3" w:rsidRDefault="008033D3" w:rsidP="008033D3">
      <w:pPr>
        <w:numPr>
          <w:ilvl w:val="0"/>
          <w:numId w:val="7"/>
        </w:numPr>
        <w:spacing w:line="240" w:lineRule="auto"/>
        <w:textAlignment w:val="baseline"/>
        <w:rPr>
          <w:rFonts w:ascii="Arial" w:hAnsi="Arial" w:cs="Arial"/>
          <w:color w:val="000000"/>
          <w:sz w:val="20"/>
          <w:szCs w:val="20"/>
          <w:lang w:val="en-PR" w:eastAsia="en-PR"/>
        </w:rPr>
      </w:pPr>
      <w:r w:rsidRPr="008033D3">
        <w:rPr>
          <w:rFonts w:ascii="Arial" w:hAnsi="Arial" w:cs="Arial"/>
          <w:color w:val="000000"/>
          <w:sz w:val="20"/>
          <w:szCs w:val="20"/>
          <w:lang w:val="en-PR" w:eastAsia="en-PR"/>
        </w:rPr>
        <w:t>Use past verb tense and active language!</w:t>
      </w:r>
    </w:p>
    <w:p w14:paraId="548AD1AA" w14:textId="77777777" w:rsidR="008033D3" w:rsidRPr="008033D3" w:rsidRDefault="008033D3" w:rsidP="008033D3">
      <w:pPr>
        <w:numPr>
          <w:ilvl w:val="0"/>
          <w:numId w:val="7"/>
        </w:numPr>
        <w:spacing w:line="240" w:lineRule="auto"/>
        <w:textAlignment w:val="baseline"/>
        <w:rPr>
          <w:rFonts w:ascii="Arial" w:hAnsi="Arial" w:cs="Arial"/>
          <w:color w:val="000000"/>
          <w:sz w:val="20"/>
          <w:szCs w:val="20"/>
          <w:lang w:val="en-PR" w:eastAsia="en-PR"/>
        </w:rPr>
      </w:pPr>
      <w:r w:rsidRPr="008033D3">
        <w:rPr>
          <w:rFonts w:ascii="Arial" w:hAnsi="Arial" w:cs="Arial"/>
          <w:color w:val="000000"/>
          <w:sz w:val="20"/>
          <w:szCs w:val="20"/>
          <w:lang w:val="en-PR" w:eastAsia="en-PR"/>
        </w:rPr>
        <w:t>Write snappy, clear blurbs about your tasks and developments.</w:t>
      </w:r>
    </w:p>
    <w:p w14:paraId="6C9A568C" w14:textId="77777777" w:rsidR="008033D3" w:rsidRPr="008033D3" w:rsidRDefault="008033D3" w:rsidP="008033D3">
      <w:pPr>
        <w:numPr>
          <w:ilvl w:val="0"/>
          <w:numId w:val="7"/>
        </w:numPr>
        <w:spacing w:line="240" w:lineRule="auto"/>
        <w:textAlignment w:val="baseline"/>
        <w:rPr>
          <w:rFonts w:ascii="Arial" w:hAnsi="Arial" w:cs="Arial"/>
          <w:color w:val="000000"/>
          <w:sz w:val="20"/>
          <w:szCs w:val="20"/>
          <w:lang w:val="en-PR" w:eastAsia="en-PR"/>
        </w:rPr>
      </w:pPr>
      <w:r w:rsidRPr="008033D3">
        <w:rPr>
          <w:rFonts w:ascii="Arial" w:hAnsi="Arial" w:cs="Arial"/>
          <w:color w:val="000000"/>
          <w:sz w:val="20"/>
          <w:szCs w:val="20"/>
          <w:lang w:val="en-PR" w:eastAsia="en-PR"/>
        </w:rPr>
        <w:t>Include metrics whenever possible</w:t>
      </w:r>
    </w:p>
    <w:p w14:paraId="77F7395C" w14:textId="77777777" w:rsidR="008033D3" w:rsidRPr="008033D3" w:rsidRDefault="008033D3" w:rsidP="008033D3">
      <w:pPr>
        <w:spacing w:line="240" w:lineRule="auto"/>
        <w:rPr>
          <w:lang w:val="en-PR" w:eastAsia="en-PR"/>
        </w:rPr>
      </w:pPr>
    </w:p>
    <w:p w14:paraId="62606C0A" w14:textId="77777777" w:rsidR="008033D3" w:rsidRPr="008033D3" w:rsidRDefault="008033D3" w:rsidP="008033D3">
      <w:pPr>
        <w:spacing w:line="240" w:lineRule="auto"/>
        <w:rPr>
          <w:lang w:val="en-PR" w:eastAsia="en-PR"/>
        </w:rPr>
      </w:pPr>
      <w:r w:rsidRPr="008033D3">
        <w:rPr>
          <w:rFonts w:ascii="Arial" w:hAnsi="Arial" w:cs="Arial"/>
          <w:b/>
          <w:bCs/>
          <w:color w:val="000000"/>
          <w:sz w:val="20"/>
          <w:szCs w:val="20"/>
          <w:lang w:val="en-PR" w:eastAsia="en-PR"/>
        </w:rPr>
        <w:t>Technical Skill #2 </w:t>
      </w:r>
    </w:p>
    <w:p w14:paraId="281DB1F2" w14:textId="77777777" w:rsidR="008033D3" w:rsidRPr="008033D3" w:rsidRDefault="008033D3" w:rsidP="008033D3">
      <w:pPr>
        <w:numPr>
          <w:ilvl w:val="0"/>
          <w:numId w:val="8"/>
        </w:numPr>
        <w:spacing w:line="240" w:lineRule="auto"/>
        <w:textAlignment w:val="baseline"/>
        <w:rPr>
          <w:rFonts w:ascii="Arial" w:hAnsi="Arial" w:cs="Arial"/>
          <w:color w:val="000000"/>
          <w:sz w:val="20"/>
          <w:szCs w:val="20"/>
          <w:lang w:val="en-PR" w:eastAsia="en-PR"/>
        </w:rPr>
      </w:pPr>
      <w:r w:rsidRPr="008033D3">
        <w:rPr>
          <w:rFonts w:ascii="Arial" w:hAnsi="Arial" w:cs="Arial"/>
          <w:color w:val="000000"/>
          <w:sz w:val="20"/>
          <w:szCs w:val="20"/>
          <w:lang w:val="en-PR" w:eastAsia="en-PR"/>
        </w:rPr>
        <w:t>Give focus to what you have accomplished and been able to do during your experience</w:t>
      </w:r>
    </w:p>
    <w:p w14:paraId="1640637D" w14:textId="77777777" w:rsidR="008033D3" w:rsidRPr="008033D3" w:rsidRDefault="008033D3" w:rsidP="008033D3">
      <w:pPr>
        <w:numPr>
          <w:ilvl w:val="0"/>
          <w:numId w:val="8"/>
        </w:numPr>
        <w:spacing w:line="240" w:lineRule="auto"/>
        <w:textAlignment w:val="baseline"/>
        <w:rPr>
          <w:rFonts w:ascii="Arial" w:hAnsi="Arial" w:cs="Arial"/>
          <w:color w:val="000000"/>
          <w:sz w:val="20"/>
          <w:szCs w:val="20"/>
          <w:lang w:val="en-PR" w:eastAsia="en-PR"/>
        </w:rPr>
      </w:pPr>
      <w:r w:rsidRPr="008033D3">
        <w:rPr>
          <w:rFonts w:ascii="Arial" w:hAnsi="Arial" w:cs="Arial"/>
          <w:color w:val="000000"/>
          <w:sz w:val="20"/>
          <w:szCs w:val="20"/>
          <w:lang w:val="en-PR" w:eastAsia="en-PR"/>
        </w:rPr>
        <w:t>This section highlights your disciplines and how you’ve practiced your skills to the best of your abilities during internships or part-time positions.</w:t>
      </w:r>
    </w:p>
    <w:p w14:paraId="3F356C55" w14:textId="77777777" w:rsidR="008033D3" w:rsidRPr="008033D3" w:rsidRDefault="008033D3" w:rsidP="008033D3">
      <w:pPr>
        <w:spacing w:line="240" w:lineRule="auto"/>
        <w:rPr>
          <w:lang w:val="en-PR" w:eastAsia="en-PR"/>
        </w:rPr>
      </w:pPr>
    </w:p>
    <w:p w14:paraId="7F89BC03" w14:textId="77777777" w:rsidR="008033D3" w:rsidRPr="008033D3" w:rsidRDefault="008033D3" w:rsidP="008033D3">
      <w:pPr>
        <w:spacing w:line="240" w:lineRule="auto"/>
        <w:rPr>
          <w:lang w:val="en-PR" w:eastAsia="en-PR"/>
        </w:rPr>
      </w:pPr>
      <w:r w:rsidRPr="008033D3">
        <w:rPr>
          <w:rFonts w:ascii="Arial" w:hAnsi="Arial" w:cs="Arial"/>
          <w:b/>
          <w:bCs/>
          <w:color w:val="000000"/>
          <w:sz w:val="20"/>
          <w:szCs w:val="20"/>
          <w:lang w:val="en-PR" w:eastAsia="en-PR"/>
        </w:rPr>
        <w:t>Soft Skill </w:t>
      </w:r>
    </w:p>
    <w:p w14:paraId="61FEB5B3" w14:textId="77777777" w:rsidR="008033D3" w:rsidRPr="008033D3" w:rsidRDefault="008033D3" w:rsidP="008033D3">
      <w:pPr>
        <w:numPr>
          <w:ilvl w:val="0"/>
          <w:numId w:val="9"/>
        </w:numPr>
        <w:spacing w:line="240" w:lineRule="auto"/>
        <w:textAlignment w:val="baseline"/>
        <w:rPr>
          <w:rFonts w:ascii="Arial" w:hAnsi="Arial" w:cs="Arial"/>
          <w:color w:val="000000"/>
          <w:sz w:val="20"/>
          <w:szCs w:val="20"/>
          <w:lang w:val="en-PR" w:eastAsia="en-PR"/>
        </w:rPr>
      </w:pPr>
      <w:r w:rsidRPr="008033D3">
        <w:rPr>
          <w:rFonts w:ascii="Arial" w:hAnsi="Arial" w:cs="Arial"/>
          <w:color w:val="000000"/>
          <w:sz w:val="20"/>
          <w:szCs w:val="20"/>
          <w:lang w:val="en-PR" w:eastAsia="en-PR"/>
        </w:rPr>
        <w:t>This format is used for people with only a few years of experience and should fit into one page.</w:t>
      </w:r>
    </w:p>
    <w:p w14:paraId="038D828D" w14:textId="77777777" w:rsidR="008033D3" w:rsidRPr="008033D3" w:rsidRDefault="008033D3" w:rsidP="008033D3">
      <w:pPr>
        <w:numPr>
          <w:ilvl w:val="0"/>
          <w:numId w:val="9"/>
        </w:numPr>
        <w:spacing w:line="240" w:lineRule="auto"/>
        <w:textAlignment w:val="baseline"/>
        <w:rPr>
          <w:rFonts w:ascii="Arial" w:hAnsi="Arial" w:cs="Arial"/>
          <w:color w:val="000000"/>
          <w:sz w:val="20"/>
          <w:szCs w:val="20"/>
          <w:lang w:val="en-PR" w:eastAsia="en-PR"/>
        </w:rPr>
      </w:pPr>
      <w:r w:rsidRPr="008033D3">
        <w:rPr>
          <w:rFonts w:ascii="Arial" w:hAnsi="Arial" w:cs="Arial"/>
          <w:color w:val="000000"/>
          <w:sz w:val="20"/>
          <w:szCs w:val="20"/>
          <w:lang w:val="en-PR" w:eastAsia="en-PR"/>
        </w:rPr>
        <w:t>This resume is great for changing careers as it is a brilliant format to showcase transferable skills.</w:t>
      </w:r>
    </w:p>
    <w:p w14:paraId="66D60BA0" w14:textId="77777777" w:rsidR="008033D3" w:rsidRPr="008033D3" w:rsidRDefault="008033D3" w:rsidP="008033D3">
      <w:pPr>
        <w:spacing w:line="240" w:lineRule="auto"/>
        <w:rPr>
          <w:lang w:val="en-PR" w:eastAsia="en-PR"/>
        </w:rPr>
      </w:pPr>
    </w:p>
    <w:p w14:paraId="3C88E001" w14:textId="77777777" w:rsidR="008033D3" w:rsidRPr="008033D3" w:rsidRDefault="008033D3" w:rsidP="008033D3">
      <w:pPr>
        <w:spacing w:line="240" w:lineRule="auto"/>
        <w:rPr>
          <w:lang w:val="en-PR" w:eastAsia="en-PR"/>
        </w:rPr>
      </w:pPr>
      <w:r w:rsidRPr="008033D3">
        <w:rPr>
          <w:rFonts w:ascii="Arial" w:hAnsi="Arial" w:cs="Arial"/>
          <w:b/>
          <w:bCs/>
          <w:color w:val="000000"/>
          <w:sz w:val="20"/>
          <w:szCs w:val="20"/>
          <w:lang w:val="en-PR" w:eastAsia="en-PR"/>
        </w:rPr>
        <w:t>The Work Experience would not have a bulleted list and there usually isn’t more than two.</w:t>
      </w:r>
    </w:p>
    <w:p w14:paraId="6A0648E6" w14:textId="77777777" w:rsidR="008033D3" w:rsidRPr="008033D3" w:rsidRDefault="008033D3" w:rsidP="008033D3">
      <w:pPr>
        <w:spacing w:line="240" w:lineRule="auto"/>
        <w:rPr>
          <w:lang w:val="en-PR" w:eastAsia="en-PR"/>
        </w:rPr>
      </w:pPr>
    </w:p>
    <w:p w14:paraId="0E2784C9" w14:textId="77777777" w:rsidR="008033D3" w:rsidRPr="008033D3" w:rsidRDefault="008033D3" w:rsidP="008033D3">
      <w:pPr>
        <w:spacing w:line="240" w:lineRule="auto"/>
        <w:ind w:left="720"/>
        <w:rPr>
          <w:lang w:val="en-PR" w:eastAsia="en-PR"/>
        </w:rPr>
      </w:pPr>
      <w:r w:rsidRPr="008033D3">
        <w:rPr>
          <w:rFonts w:ascii="Arial" w:hAnsi="Arial" w:cs="Arial"/>
          <w:b/>
          <w:bCs/>
          <w:color w:val="000000"/>
          <w:sz w:val="20"/>
          <w:szCs w:val="20"/>
          <w:lang w:val="en-PR" w:eastAsia="en-PR"/>
        </w:rPr>
        <w:t xml:space="preserve">Current Employer Name I </w:t>
      </w:r>
      <w:r w:rsidRPr="008033D3">
        <w:rPr>
          <w:rFonts w:ascii="Arial" w:hAnsi="Arial" w:cs="Arial"/>
          <w:color w:val="000000"/>
          <w:sz w:val="20"/>
          <w:szCs w:val="20"/>
          <w:lang w:val="en-PR" w:eastAsia="en-PR"/>
        </w:rPr>
        <w:t xml:space="preserve">Job Title </w:t>
      </w:r>
      <w:r w:rsidRPr="008033D3">
        <w:rPr>
          <w:rFonts w:ascii="Arial" w:hAnsi="Arial" w:cs="Arial"/>
          <w:b/>
          <w:bCs/>
          <w:color w:val="000000"/>
          <w:sz w:val="20"/>
          <w:szCs w:val="20"/>
          <w:lang w:val="en-PR" w:eastAsia="en-PR"/>
        </w:rPr>
        <w:t>I From (month/year) - To (month/year/present)</w:t>
      </w:r>
    </w:p>
    <w:p w14:paraId="1D1DD5B5" w14:textId="77777777" w:rsidR="008033D3" w:rsidRPr="008033D3" w:rsidRDefault="008033D3" w:rsidP="008033D3">
      <w:pPr>
        <w:spacing w:line="240" w:lineRule="auto"/>
        <w:rPr>
          <w:lang w:val="en-PR" w:eastAsia="en-PR"/>
        </w:rPr>
      </w:pPr>
    </w:p>
    <w:p w14:paraId="1C9C4D8F" w14:textId="77777777" w:rsidR="008033D3" w:rsidRPr="008033D3" w:rsidRDefault="008033D3" w:rsidP="008033D3">
      <w:pPr>
        <w:spacing w:line="240" w:lineRule="auto"/>
        <w:ind w:left="720"/>
        <w:rPr>
          <w:lang w:val="en-PR" w:eastAsia="en-PR"/>
        </w:rPr>
      </w:pPr>
      <w:r w:rsidRPr="008033D3">
        <w:rPr>
          <w:rFonts w:ascii="Arial" w:hAnsi="Arial" w:cs="Arial"/>
          <w:b/>
          <w:bCs/>
          <w:color w:val="000000"/>
          <w:sz w:val="20"/>
          <w:szCs w:val="20"/>
          <w:lang w:val="en-PR" w:eastAsia="en-PR"/>
        </w:rPr>
        <w:t xml:space="preserve">OlderLast Employer Name I </w:t>
      </w:r>
      <w:r w:rsidRPr="008033D3">
        <w:rPr>
          <w:rFonts w:ascii="Arial" w:hAnsi="Arial" w:cs="Arial"/>
          <w:color w:val="000000"/>
          <w:sz w:val="20"/>
          <w:szCs w:val="20"/>
          <w:lang w:val="en-PR" w:eastAsia="en-PR"/>
        </w:rPr>
        <w:t xml:space="preserve">Job Title </w:t>
      </w:r>
      <w:r w:rsidRPr="008033D3">
        <w:rPr>
          <w:rFonts w:ascii="Arial" w:hAnsi="Arial" w:cs="Arial"/>
          <w:b/>
          <w:bCs/>
          <w:color w:val="000000"/>
          <w:sz w:val="20"/>
          <w:szCs w:val="20"/>
          <w:lang w:val="en-PR" w:eastAsia="en-PR"/>
        </w:rPr>
        <w:t>I From (month/year) - To (month/year)</w:t>
      </w:r>
    </w:p>
    <w:p w14:paraId="33582165" w14:textId="77777777" w:rsidR="008033D3" w:rsidRPr="008033D3" w:rsidRDefault="008033D3" w:rsidP="008033D3">
      <w:pPr>
        <w:spacing w:after="240" w:line="240" w:lineRule="auto"/>
        <w:rPr>
          <w:lang w:val="en-PR" w:eastAsia="en-PR"/>
        </w:rPr>
      </w:pPr>
    </w:p>
    <w:p w14:paraId="5705ED3E" w14:textId="77777777" w:rsidR="008033D3" w:rsidRPr="008033D3" w:rsidRDefault="008033D3" w:rsidP="008033D3">
      <w:pPr>
        <w:spacing w:line="240" w:lineRule="auto"/>
        <w:rPr>
          <w:lang w:val="en-PR" w:eastAsia="en-PR"/>
        </w:rPr>
      </w:pPr>
      <w:r w:rsidRPr="008033D3">
        <w:rPr>
          <w:rFonts w:ascii="Arial" w:hAnsi="Arial" w:cs="Arial"/>
          <w:b/>
          <w:bCs/>
          <w:color w:val="000000"/>
          <w:sz w:val="20"/>
          <w:szCs w:val="20"/>
          <w:lang w:val="en-PR" w:eastAsia="en-PR"/>
        </w:rPr>
        <w:t xml:space="preserve">Education, Certifications, Training: </w:t>
      </w:r>
      <w:hyperlink r:id="rId11" w:history="1">
        <w:r w:rsidRPr="008033D3">
          <w:rPr>
            <w:rFonts w:ascii="Arial" w:hAnsi="Arial" w:cs="Arial"/>
            <w:b/>
            <w:bCs/>
            <w:color w:val="1155CC"/>
            <w:sz w:val="20"/>
            <w:szCs w:val="20"/>
            <w:u w:val="single"/>
            <w:lang w:val="en-PR" w:eastAsia="en-PR"/>
          </w:rPr>
          <w:t>How to Write a Resume Guide</w:t>
        </w:r>
      </w:hyperlink>
    </w:p>
    <w:p w14:paraId="196B3D4A" w14:textId="77777777" w:rsidR="008033D3" w:rsidRPr="008033D3" w:rsidRDefault="008033D3" w:rsidP="008033D3">
      <w:pPr>
        <w:spacing w:line="240" w:lineRule="auto"/>
        <w:rPr>
          <w:lang w:val="en-PR" w:eastAsia="en-PR"/>
        </w:rPr>
      </w:pPr>
      <w:r w:rsidRPr="008033D3">
        <w:rPr>
          <w:rFonts w:ascii="Arial" w:hAnsi="Arial" w:cs="Arial"/>
          <w:color w:val="000000"/>
          <w:sz w:val="20"/>
          <w:szCs w:val="20"/>
          <w:lang w:val="en-PR" w:eastAsia="en-PR"/>
        </w:rPr>
        <w:t xml:space="preserve">School or Institution Name I Degree Achieved (if applicable) I Year of achievement or Dates Attended </w:t>
      </w:r>
      <w:r w:rsidRPr="008033D3">
        <w:rPr>
          <w:rFonts w:ascii="Arial" w:hAnsi="Arial" w:cs="Arial"/>
          <w:color w:val="000000"/>
          <w:sz w:val="20"/>
          <w:szCs w:val="20"/>
          <w:lang w:val="en-PR" w:eastAsia="en-PR"/>
        </w:rPr>
        <w:br/>
      </w:r>
      <w:r w:rsidRPr="008033D3">
        <w:rPr>
          <w:rFonts w:ascii="Arial" w:hAnsi="Arial" w:cs="Arial"/>
          <w:color w:val="000000"/>
          <w:sz w:val="20"/>
          <w:szCs w:val="20"/>
          <w:lang w:val="en-PR" w:eastAsia="en-PR"/>
        </w:rPr>
        <w:br/>
      </w:r>
      <w:r w:rsidRPr="008033D3">
        <w:rPr>
          <w:rFonts w:ascii="Arial" w:hAnsi="Arial" w:cs="Arial"/>
          <w:b/>
          <w:bCs/>
          <w:color w:val="000000"/>
          <w:sz w:val="22"/>
          <w:szCs w:val="22"/>
          <w:lang w:val="en-PR" w:eastAsia="en-PR"/>
        </w:rPr>
        <w:t xml:space="preserve">Want the fully automated experience? Use JobHero’s </w:t>
      </w:r>
      <w:hyperlink r:id="rId12" w:history="1">
        <w:r w:rsidRPr="008033D3">
          <w:rPr>
            <w:rFonts w:ascii="Arial" w:hAnsi="Arial" w:cs="Arial"/>
            <w:b/>
            <w:bCs/>
            <w:color w:val="1155CC"/>
            <w:sz w:val="22"/>
            <w:szCs w:val="22"/>
            <w:u w:val="single"/>
            <w:lang w:val="en-PR" w:eastAsia="en-PR"/>
          </w:rPr>
          <w:t>Resume Builder</w:t>
        </w:r>
      </w:hyperlink>
      <w:r w:rsidRPr="008033D3">
        <w:rPr>
          <w:rFonts w:ascii="Arial" w:hAnsi="Arial" w:cs="Arial"/>
          <w:b/>
          <w:bCs/>
          <w:color w:val="000000"/>
          <w:sz w:val="22"/>
          <w:szCs w:val="22"/>
          <w:lang w:val="en-PR" w:eastAsia="en-PR"/>
        </w:rPr>
        <w:t>!</w:t>
      </w:r>
    </w:p>
    <w:p w14:paraId="6F2EBB4A" w14:textId="77777777" w:rsidR="008033D3" w:rsidRDefault="008033D3">
      <w:pPr>
        <w:pStyle w:val="spanpaddedline"/>
        <w:spacing w:line="280" w:lineRule="atLeast"/>
        <w:ind w:left="700"/>
        <w:rPr>
          <w:rFonts w:ascii="Century Gothic" w:eastAsia="Century Gothic" w:hAnsi="Century Gothic" w:cs="Century Gothic"/>
          <w:color w:val="231F20"/>
          <w:sz w:val="20"/>
          <w:szCs w:val="20"/>
        </w:rPr>
      </w:pPr>
    </w:p>
    <w:sectPr w:rsidR="008033D3">
      <w:pgSz w:w="12240" w:h="15840"/>
      <w:pgMar w:top="640" w:right="640" w:bottom="64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embedRegular r:id="rId1" w:fontKey="{55C43380-4E04-4B06-9835-8E99FCD99DCE}"/>
    <w:embedBold r:id="rId2" w:fontKey="{D0EFD071-DFD6-4087-94F8-ED7539BD03B2}"/>
  </w:font>
  <w:font w:name="Century Gothic">
    <w:panose1 w:val="020B0502020202020204"/>
    <w:charset w:val="00"/>
    <w:family w:val="swiss"/>
    <w:pitch w:val="variable"/>
    <w:sig w:usb0="00000287" w:usb1="00000000" w:usb2="00000000" w:usb3="00000000" w:csb0="0000009F" w:csb1="00000000"/>
    <w:embedRegular r:id="rId3" w:fontKey="{29BB3DE4-DE6E-477B-B7FF-8D02A4DB6511}"/>
    <w:embedBold r:id="rId4" w:fontKey="{688BDEC5-C8FD-4DC6-A263-4C3D8BC0991B}"/>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51FEE5A2">
      <w:start w:val="1"/>
      <w:numFmt w:val="bullet"/>
      <w:lvlText w:val=""/>
      <w:lvlJc w:val="left"/>
      <w:pPr>
        <w:ind w:left="720" w:hanging="360"/>
      </w:pPr>
      <w:rPr>
        <w:rFonts w:ascii="Symbol" w:hAnsi="Symbol"/>
      </w:rPr>
    </w:lvl>
    <w:lvl w:ilvl="1" w:tplc="35566CB6">
      <w:start w:val="1"/>
      <w:numFmt w:val="bullet"/>
      <w:lvlText w:val="o"/>
      <w:lvlJc w:val="left"/>
      <w:pPr>
        <w:tabs>
          <w:tab w:val="num" w:pos="1440"/>
        </w:tabs>
        <w:ind w:left="1440" w:hanging="360"/>
      </w:pPr>
      <w:rPr>
        <w:rFonts w:ascii="Courier New" w:hAnsi="Courier New"/>
      </w:rPr>
    </w:lvl>
    <w:lvl w:ilvl="2" w:tplc="08F4D3B0">
      <w:start w:val="1"/>
      <w:numFmt w:val="bullet"/>
      <w:lvlText w:val=""/>
      <w:lvlJc w:val="left"/>
      <w:pPr>
        <w:tabs>
          <w:tab w:val="num" w:pos="2160"/>
        </w:tabs>
        <w:ind w:left="2160" w:hanging="360"/>
      </w:pPr>
      <w:rPr>
        <w:rFonts w:ascii="Wingdings" w:hAnsi="Wingdings"/>
      </w:rPr>
    </w:lvl>
    <w:lvl w:ilvl="3" w:tplc="ADE48DBA">
      <w:start w:val="1"/>
      <w:numFmt w:val="bullet"/>
      <w:lvlText w:val=""/>
      <w:lvlJc w:val="left"/>
      <w:pPr>
        <w:tabs>
          <w:tab w:val="num" w:pos="2880"/>
        </w:tabs>
        <w:ind w:left="2880" w:hanging="360"/>
      </w:pPr>
      <w:rPr>
        <w:rFonts w:ascii="Symbol" w:hAnsi="Symbol"/>
      </w:rPr>
    </w:lvl>
    <w:lvl w:ilvl="4" w:tplc="7CBC98A8">
      <w:start w:val="1"/>
      <w:numFmt w:val="bullet"/>
      <w:lvlText w:val="o"/>
      <w:lvlJc w:val="left"/>
      <w:pPr>
        <w:tabs>
          <w:tab w:val="num" w:pos="3600"/>
        </w:tabs>
        <w:ind w:left="3600" w:hanging="360"/>
      </w:pPr>
      <w:rPr>
        <w:rFonts w:ascii="Courier New" w:hAnsi="Courier New"/>
      </w:rPr>
    </w:lvl>
    <w:lvl w:ilvl="5" w:tplc="D9F29EE2">
      <w:start w:val="1"/>
      <w:numFmt w:val="bullet"/>
      <w:lvlText w:val=""/>
      <w:lvlJc w:val="left"/>
      <w:pPr>
        <w:tabs>
          <w:tab w:val="num" w:pos="4320"/>
        </w:tabs>
        <w:ind w:left="4320" w:hanging="360"/>
      </w:pPr>
      <w:rPr>
        <w:rFonts w:ascii="Wingdings" w:hAnsi="Wingdings"/>
      </w:rPr>
    </w:lvl>
    <w:lvl w:ilvl="6" w:tplc="D5663D18">
      <w:start w:val="1"/>
      <w:numFmt w:val="bullet"/>
      <w:lvlText w:val=""/>
      <w:lvlJc w:val="left"/>
      <w:pPr>
        <w:tabs>
          <w:tab w:val="num" w:pos="5040"/>
        </w:tabs>
        <w:ind w:left="5040" w:hanging="360"/>
      </w:pPr>
      <w:rPr>
        <w:rFonts w:ascii="Symbol" w:hAnsi="Symbol"/>
      </w:rPr>
    </w:lvl>
    <w:lvl w:ilvl="7" w:tplc="42E8496A">
      <w:start w:val="1"/>
      <w:numFmt w:val="bullet"/>
      <w:lvlText w:val="o"/>
      <w:lvlJc w:val="left"/>
      <w:pPr>
        <w:tabs>
          <w:tab w:val="num" w:pos="5760"/>
        </w:tabs>
        <w:ind w:left="5760" w:hanging="360"/>
      </w:pPr>
      <w:rPr>
        <w:rFonts w:ascii="Courier New" w:hAnsi="Courier New"/>
      </w:rPr>
    </w:lvl>
    <w:lvl w:ilvl="8" w:tplc="E35611B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FA04160">
      <w:start w:val="1"/>
      <w:numFmt w:val="bullet"/>
      <w:lvlText w:val=""/>
      <w:lvlJc w:val="left"/>
      <w:pPr>
        <w:ind w:left="720" w:hanging="360"/>
      </w:pPr>
      <w:rPr>
        <w:rFonts w:ascii="Symbol" w:hAnsi="Symbol"/>
      </w:rPr>
    </w:lvl>
    <w:lvl w:ilvl="1" w:tplc="74BA5F40">
      <w:start w:val="1"/>
      <w:numFmt w:val="bullet"/>
      <w:lvlText w:val="o"/>
      <w:lvlJc w:val="left"/>
      <w:pPr>
        <w:tabs>
          <w:tab w:val="num" w:pos="1440"/>
        </w:tabs>
        <w:ind w:left="1440" w:hanging="360"/>
      </w:pPr>
      <w:rPr>
        <w:rFonts w:ascii="Courier New" w:hAnsi="Courier New"/>
      </w:rPr>
    </w:lvl>
    <w:lvl w:ilvl="2" w:tplc="991438C8">
      <w:start w:val="1"/>
      <w:numFmt w:val="bullet"/>
      <w:lvlText w:val=""/>
      <w:lvlJc w:val="left"/>
      <w:pPr>
        <w:tabs>
          <w:tab w:val="num" w:pos="2160"/>
        </w:tabs>
        <w:ind w:left="2160" w:hanging="360"/>
      </w:pPr>
      <w:rPr>
        <w:rFonts w:ascii="Wingdings" w:hAnsi="Wingdings"/>
      </w:rPr>
    </w:lvl>
    <w:lvl w:ilvl="3" w:tplc="D0AC0FA2">
      <w:start w:val="1"/>
      <w:numFmt w:val="bullet"/>
      <w:lvlText w:val=""/>
      <w:lvlJc w:val="left"/>
      <w:pPr>
        <w:tabs>
          <w:tab w:val="num" w:pos="2880"/>
        </w:tabs>
        <w:ind w:left="2880" w:hanging="360"/>
      </w:pPr>
      <w:rPr>
        <w:rFonts w:ascii="Symbol" w:hAnsi="Symbol"/>
      </w:rPr>
    </w:lvl>
    <w:lvl w:ilvl="4" w:tplc="34DC22B2">
      <w:start w:val="1"/>
      <w:numFmt w:val="bullet"/>
      <w:lvlText w:val="o"/>
      <w:lvlJc w:val="left"/>
      <w:pPr>
        <w:tabs>
          <w:tab w:val="num" w:pos="3600"/>
        </w:tabs>
        <w:ind w:left="3600" w:hanging="360"/>
      </w:pPr>
      <w:rPr>
        <w:rFonts w:ascii="Courier New" w:hAnsi="Courier New"/>
      </w:rPr>
    </w:lvl>
    <w:lvl w:ilvl="5" w:tplc="69928F0E">
      <w:start w:val="1"/>
      <w:numFmt w:val="bullet"/>
      <w:lvlText w:val=""/>
      <w:lvlJc w:val="left"/>
      <w:pPr>
        <w:tabs>
          <w:tab w:val="num" w:pos="4320"/>
        </w:tabs>
        <w:ind w:left="4320" w:hanging="360"/>
      </w:pPr>
      <w:rPr>
        <w:rFonts w:ascii="Wingdings" w:hAnsi="Wingdings"/>
      </w:rPr>
    </w:lvl>
    <w:lvl w:ilvl="6" w:tplc="B84848DE">
      <w:start w:val="1"/>
      <w:numFmt w:val="bullet"/>
      <w:lvlText w:val=""/>
      <w:lvlJc w:val="left"/>
      <w:pPr>
        <w:tabs>
          <w:tab w:val="num" w:pos="5040"/>
        </w:tabs>
        <w:ind w:left="5040" w:hanging="360"/>
      </w:pPr>
      <w:rPr>
        <w:rFonts w:ascii="Symbol" w:hAnsi="Symbol"/>
      </w:rPr>
    </w:lvl>
    <w:lvl w:ilvl="7" w:tplc="F404E98E">
      <w:start w:val="1"/>
      <w:numFmt w:val="bullet"/>
      <w:lvlText w:val="o"/>
      <w:lvlJc w:val="left"/>
      <w:pPr>
        <w:tabs>
          <w:tab w:val="num" w:pos="5760"/>
        </w:tabs>
        <w:ind w:left="5760" w:hanging="360"/>
      </w:pPr>
      <w:rPr>
        <w:rFonts w:ascii="Courier New" w:hAnsi="Courier New"/>
      </w:rPr>
    </w:lvl>
    <w:lvl w:ilvl="8" w:tplc="71B4A81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9F43C2C">
      <w:start w:val="1"/>
      <w:numFmt w:val="bullet"/>
      <w:lvlText w:val=""/>
      <w:lvlJc w:val="left"/>
      <w:pPr>
        <w:ind w:left="720" w:hanging="360"/>
      </w:pPr>
      <w:rPr>
        <w:rFonts w:ascii="Symbol" w:hAnsi="Symbol"/>
      </w:rPr>
    </w:lvl>
    <w:lvl w:ilvl="1" w:tplc="DEEEF534">
      <w:start w:val="1"/>
      <w:numFmt w:val="bullet"/>
      <w:lvlText w:val="o"/>
      <w:lvlJc w:val="left"/>
      <w:pPr>
        <w:tabs>
          <w:tab w:val="num" w:pos="1440"/>
        </w:tabs>
        <w:ind w:left="1440" w:hanging="360"/>
      </w:pPr>
      <w:rPr>
        <w:rFonts w:ascii="Courier New" w:hAnsi="Courier New"/>
      </w:rPr>
    </w:lvl>
    <w:lvl w:ilvl="2" w:tplc="8A6600F8">
      <w:start w:val="1"/>
      <w:numFmt w:val="bullet"/>
      <w:lvlText w:val=""/>
      <w:lvlJc w:val="left"/>
      <w:pPr>
        <w:tabs>
          <w:tab w:val="num" w:pos="2160"/>
        </w:tabs>
        <w:ind w:left="2160" w:hanging="360"/>
      </w:pPr>
      <w:rPr>
        <w:rFonts w:ascii="Wingdings" w:hAnsi="Wingdings"/>
      </w:rPr>
    </w:lvl>
    <w:lvl w:ilvl="3" w:tplc="797AA82A">
      <w:start w:val="1"/>
      <w:numFmt w:val="bullet"/>
      <w:lvlText w:val=""/>
      <w:lvlJc w:val="left"/>
      <w:pPr>
        <w:tabs>
          <w:tab w:val="num" w:pos="2880"/>
        </w:tabs>
        <w:ind w:left="2880" w:hanging="360"/>
      </w:pPr>
      <w:rPr>
        <w:rFonts w:ascii="Symbol" w:hAnsi="Symbol"/>
      </w:rPr>
    </w:lvl>
    <w:lvl w:ilvl="4" w:tplc="D492A306">
      <w:start w:val="1"/>
      <w:numFmt w:val="bullet"/>
      <w:lvlText w:val="o"/>
      <w:lvlJc w:val="left"/>
      <w:pPr>
        <w:tabs>
          <w:tab w:val="num" w:pos="3600"/>
        </w:tabs>
        <w:ind w:left="3600" w:hanging="360"/>
      </w:pPr>
      <w:rPr>
        <w:rFonts w:ascii="Courier New" w:hAnsi="Courier New"/>
      </w:rPr>
    </w:lvl>
    <w:lvl w:ilvl="5" w:tplc="98429AEC">
      <w:start w:val="1"/>
      <w:numFmt w:val="bullet"/>
      <w:lvlText w:val=""/>
      <w:lvlJc w:val="left"/>
      <w:pPr>
        <w:tabs>
          <w:tab w:val="num" w:pos="4320"/>
        </w:tabs>
        <w:ind w:left="4320" w:hanging="360"/>
      </w:pPr>
      <w:rPr>
        <w:rFonts w:ascii="Wingdings" w:hAnsi="Wingdings"/>
      </w:rPr>
    </w:lvl>
    <w:lvl w:ilvl="6" w:tplc="F21CE1DC">
      <w:start w:val="1"/>
      <w:numFmt w:val="bullet"/>
      <w:lvlText w:val=""/>
      <w:lvlJc w:val="left"/>
      <w:pPr>
        <w:tabs>
          <w:tab w:val="num" w:pos="5040"/>
        </w:tabs>
        <w:ind w:left="5040" w:hanging="360"/>
      </w:pPr>
      <w:rPr>
        <w:rFonts w:ascii="Symbol" w:hAnsi="Symbol"/>
      </w:rPr>
    </w:lvl>
    <w:lvl w:ilvl="7" w:tplc="76286276">
      <w:start w:val="1"/>
      <w:numFmt w:val="bullet"/>
      <w:lvlText w:val="o"/>
      <w:lvlJc w:val="left"/>
      <w:pPr>
        <w:tabs>
          <w:tab w:val="num" w:pos="5760"/>
        </w:tabs>
        <w:ind w:left="5760" w:hanging="360"/>
      </w:pPr>
      <w:rPr>
        <w:rFonts w:ascii="Courier New" w:hAnsi="Courier New"/>
      </w:rPr>
    </w:lvl>
    <w:lvl w:ilvl="8" w:tplc="D0CCCF4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A507E56">
      <w:start w:val="1"/>
      <w:numFmt w:val="bullet"/>
      <w:lvlText w:val=""/>
      <w:lvlJc w:val="left"/>
      <w:pPr>
        <w:ind w:left="720" w:hanging="360"/>
      </w:pPr>
      <w:rPr>
        <w:rFonts w:ascii="Symbol" w:hAnsi="Symbol"/>
      </w:rPr>
    </w:lvl>
    <w:lvl w:ilvl="1" w:tplc="2272E62A">
      <w:start w:val="1"/>
      <w:numFmt w:val="bullet"/>
      <w:lvlText w:val="o"/>
      <w:lvlJc w:val="left"/>
      <w:pPr>
        <w:tabs>
          <w:tab w:val="num" w:pos="1440"/>
        </w:tabs>
        <w:ind w:left="1440" w:hanging="360"/>
      </w:pPr>
      <w:rPr>
        <w:rFonts w:ascii="Courier New" w:hAnsi="Courier New"/>
      </w:rPr>
    </w:lvl>
    <w:lvl w:ilvl="2" w:tplc="7F56AE14">
      <w:start w:val="1"/>
      <w:numFmt w:val="bullet"/>
      <w:lvlText w:val=""/>
      <w:lvlJc w:val="left"/>
      <w:pPr>
        <w:tabs>
          <w:tab w:val="num" w:pos="2160"/>
        </w:tabs>
        <w:ind w:left="2160" w:hanging="360"/>
      </w:pPr>
      <w:rPr>
        <w:rFonts w:ascii="Wingdings" w:hAnsi="Wingdings"/>
      </w:rPr>
    </w:lvl>
    <w:lvl w:ilvl="3" w:tplc="B73C17B8">
      <w:start w:val="1"/>
      <w:numFmt w:val="bullet"/>
      <w:lvlText w:val=""/>
      <w:lvlJc w:val="left"/>
      <w:pPr>
        <w:tabs>
          <w:tab w:val="num" w:pos="2880"/>
        </w:tabs>
        <w:ind w:left="2880" w:hanging="360"/>
      </w:pPr>
      <w:rPr>
        <w:rFonts w:ascii="Symbol" w:hAnsi="Symbol"/>
      </w:rPr>
    </w:lvl>
    <w:lvl w:ilvl="4" w:tplc="364EBF8E">
      <w:start w:val="1"/>
      <w:numFmt w:val="bullet"/>
      <w:lvlText w:val="o"/>
      <w:lvlJc w:val="left"/>
      <w:pPr>
        <w:tabs>
          <w:tab w:val="num" w:pos="3600"/>
        </w:tabs>
        <w:ind w:left="3600" w:hanging="360"/>
      </w:pPr>
      <w:rPr>
        <w:rFonts w:ascii="Courier New" w:hAnsi="Courier New"/>
      </w:rPr>
    </w:lvl>
    <w:lvl w:ilvl="5" w:tplc="32B01928">
      <w:start w:val="1"/>
      <w:numFmt w:val="bullet"/>
      <w:lvlText w:val=""/>
      <w:lvlJc w:val="left"/>
      <w:pPr>
        <w:tabs>
          <w:tab w:val="num" w:pos="4320"/>
        </w:tabs>
        <w:ind w:left="4320" w:hanging="360"/>
      </w:pPr>
      <w:rPr>
        <w:rFonts w:ascii="Wingdings" w:hAnsi="Wingdings"/>
      </w:rPr>
    </w:lvl>
    <w:lvl w:ilvl="6" w:tplc="57EC5DD8">
      <w:start w:val="1"/>
      <w:numFmt w:val="bullet"/>
      <w:lvlText w:val=""/>
      <w:lvlJc w:val="left"/>
      <w:pPr>
        <w:tabs>
          <w:tab w:val="num" w:pos="5040"/>
        </w:tabs>
        <w:ind w:left="5040" w:hanging="360"/>
      </w:pPr>
      <w:rPr>
        <w:rFonts w:ascii="Symbol" w:hAnsi="Symbol"/>
      </w:rPr>
    </w:lvl>
    <w:lvl w:ilvl="7" w:tplc="B0CCFF4E">
      <w:start w:val="1"/>
      <w:numFmt w:val="bullet"/>
      <w:lvlText w:val="o"/>
      <w:lvlJc w:val="left"/>
      <w:pPr>
        <w:tabs>
          <w:tab w:val="num" w:pos="5760"/>
        </w:tabs>
        <w:ind w:left="5760" w:hanging="360"/>
      </w:pPr>
      <w:rPr>
        <w:rFonts w:ascii="Courier New" w:hAnsi="Courier New"/>
      </w:rPr>
    </w:lvl>
    <w:lvl w:ilvl="8" w:tplc="DE9EF41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2388458">
      <w:start w:val="1"/>
      <w:numFmt w:val="bullet"/>
      <w:lvlText w:val=""/>
      <w:lvlJc w:val="left"/>
      <w:pPr>
        <w:ind w:left="720" w:hanging="360"/>
      </w:pPr>
      <w:rPr>
        <w:rFonts w:ascii="Symbol" w:hAnsi="Symbol"/>
      </w:rPr>
    </w:lvl>
    <w:lvl w:ilvl="1" w:tplc="8AF6800E">
      <w:start w:val="1"/>
      <w:numFmt w:val="bullet"/>
      <w:lvlText w:val="o"/>
      <w:lvlJc w:val="left"/>
      <w:pPr>
        <w:tabs>
          <w:tab w:val="num" w:pos="1440"/>
        </w:tabs>
        <w:ind w:left="1440" w:hanging="360"/>
      </w:pPr>
      <w:rPr>
        <w:rFonts w:ascii="Courier New" w:hAnsi="Courier New"/>
      </w:rPr>
    </w:lvl>
    <w:lvl w:ilvl="2" w:tplc="27E4BEF4">
      <w:start w:val="1"/>
      <w:numFmt w:val="bullet"/>
      <w:lvlText w:val=""/>
      <w:lvlJc w:val="left"/>
      <w:pPr>
        <w:tabs>
          <w:tab w:val="num" w:pos="2160"/>
        </w:tabs>
        <w:ind w:left="2160" w:hanging="360"/>
      </w:pPr>
      <w:rPr>
        <w:rFonts w:ascii="Wingdings" w:hAnsi="Wingdings"/>
      </w:rPr>
    </w:lvl>
    <w:lvl w:ilvl="3" w:tplc="075E0C76">
      <w:start w:val="1"/>
      <w:numFmt w:val="bullet"/>
      <w:lvlText w:val=""/>
      <w:lvlJc w:val="left"/>
      <w:pPr>
        <w:tabs>
          <w:tab w:val="num" w:pos="2880"/>
        </w:tabs>
        <w:ind w:left="2880" w:hanging="360"/>
      </w:pPr>
      <w:rPr>
        <w:rFonts w:ascii="Symbol" w:hAnsi="Symbol"/>
      </w:rPr>
    </w:lvl>
    <w:lvl w:ilvl="4" w:tplc="6AEE8BF8">
      <w:start w:val="1"/>
      <w:numFmt w:val="bullet"/>
      <w:lvlText w:val="o"/>
      <w:lvlJc w:val="left"/>
      <w:pPr>
        <w:tabs>
          <w:tab w:val="num" w:pos="3600"/>
        </w:tabs>
        <w:ind w:left="3600" w:hanging="360"/>
      </w:pPr>
      <w:rPr>
        <w:rFonts w:ascii="Courier New" w:hAnsi="Courier New"/>
      </w:rPr>
    </w:lvl>
    <w:lvl w:ilvl="5" w:tplc="34642D26">
      <w:start w:val="1"/>
      <w:numFmt w:val="bullet"/>
      <w:lvlText w:val=""/>
      <w:lvlJc w:val="left"/>
      <w:pPr>
        <w:tabs>
          <w:tab w:val="num" w:pos="4320"/>
        </w:tabs>
        <w:ind w:left="4320" w:hanging="360"/>
      </w:pPr>
      <w:rPr>
        <w:rFonts w:ascii="Wingdings" w:hAnsi="Wingdings"/>
      </w:rPr>
    </w:lvl>
    <w:lvl w:ilvl="6" w:tplc="70B069FC">
      <w:start w:val="1"/>
      <w:numFmt w:val="bullet"/>
      <w:lvlText w:val=""/>
      <w:lvlJc w:val="left"/>
      <w:pPr>
        <w:tabs>
          <w:tab w:val="num" w:pos="5040"/>
        </w:tabs>
        <w:ind w:left="5040" w:hanging="360"/>
      </w:pPr>
      <w:rPr>
        <w:rFonts w:ascii="Symbol" w:hAnsi="Symbol"/>
      </w:rPr>
    </w:lvl>
    <w:lvl w:ilvl="7" w:tplc="612659A4">
      <w:start w:val="1"/>
      <w:numFmt w:val="bullet"/>
      <w:lvlText w:val="o"/>
      <w:lvlJc w:val="left"/>
      <w:pPr>
        <w:tabs>
          <w:tab w:val="num" w:pos="5760"/>
        </w:tabs>
        <w:ind w:left="5760" w:hanging="360"/>
      </w:pPr>
      <w:rPr>
        <w:rFonts w:ascii="Courier New" w:hAnsi="Courier New"/>
      </w:rPr>
    </w:lvl>
    <w:lvl w:ilvl="8" w:tplc="588E998C">
      <w:start w:val="1"/>
      <w:numFmt w:val="bullet"/>
      <w:lvlText w:val=""/>
      <w:lvlJc w:val="left"/>
      <w:pPr>
        <w:tabs>
          <w:tab w:val="num" w:pos="6480"/>
        </w:tabs>
        <w:ind w:left="6480" w:hanging="360"/>
      </w:pPr>
      <w:rPr>
        <w:rFonts w:ascii="Wingdings" w:hAnsi="Wingdings"/>
      </w:rPr>
    </w:lvl>
  </w:abstractNum>
  <w:abstractNum w:abstractNumId="5" w15:restartNumberingAfterBreak="0">
    <w:nsid w:val="52D87188"/>
    <w:multiLevelType w:val="multilevel"/>
    <w:tmpl w:val="7D8A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63754"/>
    <w:multiLevelType w:val="multilevel"/>
    <w:tmpl w:val="9BF0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B429C"/>
    <w:multiLevelType w:val="multilevel"/>
    <w:tmpl w:val="3A0C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CF6315"/>
    <w:multiLevelType w:val="multilevel"/>
    <w:tmpl w:val="D0AC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64414"/>
    <w:rsid w:val="00064414"/>
    <w:rsid w:val="008033D3"/>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4E05"/>
  <w15:docId w15:val="{C15AE7A3-2B92-48FA-B861-AD41F353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80" w:lineRule="atLeast"/>
    </w:pPr>
    <w:rPr>
      <w:color w:val="231F20"/>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1040" w:lineRule="atLeast"/>
      <w:jc w:val="center"/>
    </w:pPr>
    <w:rPr>
      <w:rFonts w:ascii="Palatino Linotype" w:eastAsia="Palatino Linotype" w:hAnsi="Palatino Linotype" w:cs="Palatino Linotype"/>
      <w:color w:val="000000"/>
      <w:spacing w:val="20"/>
      <w:sz w:val="72"/>
      <w:szCs w:val="7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18"/>
      <w:szCs w:val="18"/>
    </w:rPr>
  </w:style>
  <w:style w:type="paragraph" w:customStyle="1" w:styleId="spanpaddedline">
    <w:name w:val="span_paddedline"/>
    <w:basedOn w:val="spanParagraph"/>
  </w:style>
  <w:style w:type="paragraph" w:customStyle="1" w:styleId="spanParagraph">
    <w:name w:val="span Paragraph"/>
    <w:basedOn w:val="Normal"/>
  </w:style>
  <w:style w:type="paragraph" w:customStyle="1" w:styleId="divdocumentdivaddressbottomdiv">
    <w:name w:val="div_document_div_address_bottomdiv"/>
    <w:basedOn w:val="Normal"/>
    <w:pPr>
      <w:pBdr>
        <w:bottom w:val="dashSmallGap" w:sz="8" w:space="0" w:color="CCCCCC"/>
      </w:pBdr>
    </w:p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40" w:lineRule="atLeast"/>
    </w:pPr>
    <w:rPr>
      <w:color w:val="000000"/>
      <w:sz w:val="26"/>
      <w:szCs w:val="26"/>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ulli">
    <w:name w:val="div_document_ul_li"/>
    <w:basedOn w:val="Normal"/>
    <w:pPr>
      <w:pBdr>
        <w:left w:val="none" w:sz="0" w:space="2" w:color="auto"/>
      </w:pBdr>
    </w:pPr>
  </w:style>
  <w:style w:type="table" w:customStyle="1" w:styleId="divdocumenttable">
    <w:name w:val="div_document_table"/>
    <w:basedOn w:val="TableNormal"/>
    <w:tblPr/>
  </w:style>
  <w:style w:type="character" w:customStyle="1" w:styleId="Strong1">
    <w:name w:val="Strong1"/>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documenttxtBold">
    <w:name w:val="document_txtBold"/>
    <w:basedOn w:val="DefaultParagraphFont"/>
    <w:rPr>
      <w:b/>
      <w:bCs/>
    </w:rPr>
  </w:style>
  <w:style w:type="paragraph" w:customStyle="1" w:styleId="documenttxtBoldParagraph">
    <w:name w:val="document_txtBold Paragraph"/>
    <w:basedOn w:val="Normal"/>
    <w:rPr>
      <w:b/>
      <w:bCs/>
    </w:rPr>
  </w:style>
  <w:style w:type="paragraph" w:styleId="NormalWeb">
    <w:name w:val="Normal (Web)"/>
    <w:basedOn w:val="Normal"/>
    <w:uiPriority w:val="99"/>
    <w:semiHidden/>
    <w:unhideWhenUsed/>
    <w:rsid w:val="008033D3"/>
    <w:pPr>
      <w:spacing w:before="100" w:beforeAutospacing="1" w:after="100" w:afterAutospacing="1" w:line="240" w:lineRule="auto"/>
    </w:pPr>
    <w:rPr>
      <w:lang w:val="en-PR" w:eastAsia="en-PR"/>
    </w:rPr>
  </w:style>
  <w:style w:type="character" w:styleId="Hyperlink">
    <w:name w:val="Hyperlink"/>
    <w:basedOn w:val="DefaultParagraphFont"/>
    <w:uiPriority w:val="99"/>
    <w:semiHidden/>
    <w:unhideWhenUsed/>
    <w:rsid w:val="00803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6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bhero.com/career-guides/resume/format/functio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bhero.com/career-guides/resume/how-to/write/skills" TargetMode="External"/><Relationship Id="rId12" Type="http://schemas.openxmlformats.org/officeDocument/2006/relationships/hyperlink" Target="https://www.jobhero.com/resume/buil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hero.com/career-guides/resume/how-to/write/resume/summary" TargetMode="External"/><Relationship Id="rId11" Type="http://schemas.openxmlformats.org/officeDocument/2006/relationships/hyperlink" Target="https://www.jobhero.com/career-guides/resume/how-to/write/resume" TargetMode="External"/><Relationship Id="rId5" Type="http://schemas.openxmlformats.org/officeDocument/2006/relationships/hyperlink" Target="https://www.jobhero.com/career-guides/resume/objectives" TargetMode="External"/><Relationship Id="rId10" Type="http://schemas.openxmlformats.org/officeDocument/2006/relationships/hyperlink" Target="https://www.jobhero.com/career-guides/resume/how-to/write/work" TargetMode="External"/><Relationship Id="rId4" Type="http://schemas.openxmlformats.org/officeDocument/2006/relationships/webSettings" Target="webSettings.xml"/><Relationship Id="rId9" Type="http://schemas.openxmlformats.org/officeDocument/2006/relationships/hyperlink" Target="https://www.jobhero.com/resume/formats"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 Brooks</dc:title>
  <cp:lastModifiedBy>kvilmenay</cp:lastModifiedBy>
  <cp:revision>2</cp:revision>
  <dcterms:created xsi:type="dcterms:W3CDTF">2021-09-02T15:03:00Z</dcterms:created>
  <dcterms:modified xsi:type="dcterms:W3CDTF">2021-09-02T15:03:00Z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b6b2feaf-f459-4662-af51-d1f690502557</vt:lpwstr>
  </property>
  <property fmtid="{D5CDD505-2E9C-101B-9397-08002B2CF9AE}" pid="3" name="x1ye=0">
    <vt:lpwstr>4CoAAB+LCAAAAAAABAAVmMWyrEAQRD+IBW5L3N3Z4T64fv27bzMxQxBMd1dV5klQkWNITGA4CGdhFOc4UcAxkkAJnqV5GqcdGeLFrYVbdgA87Fd+qEKTMlkmTYquvokLTqw9NWlE1d5e5q5+AkJCY9JsA92p0xOlVvrjAekcnU1itFXGLjsnn58+vBWslfxT6hbRYEfVevs3fl0EZ/5EPx3XujlxOIIgOREQru1b8e7LJW7Torik3EmDG7TDzBp</vt:lpwstr>
  </property>
  <property fmtid="{D5CDD505-2E9C-101B-9397-08002B2CF9AE}" pid="4" name="x1ye=1">
    <vt:lpwstr>GhTZhaPlnrhp2H5LEsXmuLJzZF6d6EvSAK+WvsFDbOxOV0ukNI0laSaDKa0qIXH30ZHJW8jZgUV+xqWZM489Vqi5DpbYfbuKJUod2t4O0DYRq9OJdAw1LLss4Rj8Hc2p6VbhRP/pyMNwrRnKWVolSvciSWTSUFefo4t91HPO0vyt4sD0MDhxagJcK407yx+llRKTyC0kMcqpyz+vkeHHwoTP1FY2slvMXJieP4tfn2X5Bwk8NmD+kFI7LmgLzhR</vt:lpwstr>
  </property>
  <property fmtid="{D5CDD505-2E9C-101B-9397-08002B2CF9AE}" pid="5" name="x1ye=10">
    <vt:lpwstr>7mw5e57OzQL8c6EVFKqmLDX3DJmSEFCet5EvzrqCQjHoG8JEK+pH6hO8iQ67FQ+NzzLiBdI1kVRJ468wEPHwpYQUJw2mvIjSnQ2Gr0rqP+lM6Vkjl74w/iZCLASdVzbhFbmkl3qHbpqcuNtR/TVFgitJCIrOAJJMtySSexNMsz7QJP/KLzvQfhh5EVHuNFIXvzfdnhYL2qKDy6T7QR3G+/wjuC909jDvHVH4BLN0VFqV2ttet3NCo+oVZboSpRj</vt:lpwstr>
  </property>
  <property fmtid="{D5CDD505-2E9C-101B-9397-08002B2CF9AE}" pid="6" name="x1ye=11">
    <vt:lpwstr>npoHVf2RLXRD1l0/xL6r1k1dV0q83KrEDf5JKYFy8akyo9lYRc/AwsyPeouWxUJ3LFA3xiulEE0j9QtD1/tKQUkITdKEadWXGtYgLg6cAqFJdeoVdPLlO7K0/kDs/GsEvnSLqFilocD7fJFGTS1LpLwuNwKTMOj07Fd+AEB75k2EOR1dTan4RSxSeZ3x4OGn+kGrOm5YK1GAzhza4aE74ARU2LH2ARrT30UPWYC/gwoGBOxJoq/7tnB1ZH/RLJr</vt:lpwstr>
  </property>
  <property fmtid="{D5CDD505-2E9C-101B-9397-08002B2CF9AE}" pid="7" name="x1ye=12">
    <vt:lpwstr>ieQF+O8qIwU41FrgPhI4EsJByW2lDtUOvun8Eqpq1zwDIo7jLwZqOrc5359RlL74w0HptL2kK+RI4WZIRr08c+PisLMQlKbAGopowVPsh59O2NYmIJwIGHJCqQUdRYsLjEbmgYCo1bgrqx4AyuNwKl7saiJHVE/1Cf16AbuUYPibiI/2aI74zefX45qwQ8cxrADx9kEiAUkASOJFDrhwG1QXSw4U1U5qq9QQSWaqSvlYSu9UnnyZPr09HsbhF9Q</vt:lpwstr>
  </property>
  <property fmtid="{D5CDD505-2E9C-101B-9397-08002B2CF9AE}" pid="8" name="x1ye=13">
    <vt:lpwstr>qcz3aTecOH4YgDXLgUDGMht8cnErvk8yg0bJm6LJREmuY/JrDgVs+bVcfW8b8inl3Tpuvat/uNmvdgHjeHNaJsH2H+rG7s3dkbnR/qlke7p/zCUlF+2bglGeYks4ZeRXpdQxYGcby5yO8dJg78rtCAaplNRQ8s37WDGgEJfOpigaobb0BVPlW6p7Vr3WOravlUztn6Lejmr6HcKH+xRMMgk5rRZb2eElSEmvQxmBcN/4oBW1vd7tPLDQux2wzaN</vt:lpwstr>
  </property>
  <property fmtid="{D5CDD505-2E9C-101B-9397-08002B2CF9AE}" pid="9" name="x1ye=14">
    <vt:lpwstr>O3UHHyzX7xnpNV94Kvsd8z+D18IogIhB62wrMG5Udc7deXDrdkkuCrYW/9KVNlcKr3yNHSXIbCwX/QB8Fqv21hyGdLAZ7JjTuhjsO49yCt5arN8CCeuWIicfNTvSyYQFMqfYATJ4yFiH/hsnR79GyZbOkHSP5i1cJJm/sZDtBcfPvnPuibNK9724xADusBBUX7HLAr5kIF5mGtVsMQFY6/caMrlJlhhp8N5CAbjWGeTjRfumxk0Z8JXCa8ewZvz</vt:lpwstr>
  </property>
  <property fmtid="{D5CDD505-2E9C-101B-9397-08002B2CF9AE}" pid="10" name="x1ye=15">
    <vt:lpwstr>n2WlC2dTBiJtKk6p3pjtul7/DLC1ICcpWQ5p2RN4OMtwh1kvNXEubAMpDi4lTj9Yv40HjeJLl8QZP6SEnMkTzLPGR5Kvoz/ZtELpvghOYRDJYFjVr6pFThiToUnZo+j4Dfo6f7pl/fMs7WVIeK5o+PvEBiTHmNeFnz+mTzGTKPApTIZbU2Vsn/6hrXjdzOJv0QgML9bc0x/BnBvwuPjUWNkNv9Kf5+og3allt1kYL0Srgw59lYnkm6b9hQCE6ul</vt:lpwstr>
  </property>
  <property fmtid="{D5CDD505-2E9C-101B-9397-08002B2CF9AE}" pid="11" name="x1ye=16">
    <vt:lpwstr>9RIL6Lh7SMMVe6MMuTlikdjxLN3imomm9oi8/WrOEVKJeWM+x5QihLQPWwmdrB0fTLmb2s1jaH29fhqNcL/1N1iy7VGz0pp9QkKJ7pNmK2k52kZG2SqfXT+y0XoRy+sMu5NrabXaPP8W3G23CUGHbMmQxxHx+UeP9zPf4DBe3aS4Ifyafm6f75rIDpwgUMP2Wqse1vHse6y27XgHi6zS5VZF02x63EeVf6f1PQijrxvsrFf115N7pgVSkFmqkCu</vt:lpwstr>
  </property>
  <property fmtid="{D5CDD505-2E9C-101B-9397-08002B2CF9AE}" pid="12" name="x1ye=17">
    <vt:lpwstr>RK/9k12JAeUDQIEc7fHyySDw43ztsP2oV8seXiz8oZ2KJ3Pi91A/DV0OEVE+Z0TxFBJGY4jwH6yEoVTcwYI4Ll+qoBcyXHHWENCbOgXeuEVZcBTxsO4b15CIGmbqLcPgZSjurNmnJDUKyhGObBsnZSrAmRv6E27QoUtzgN90hZJMB1SziPF3Vkz8aH522GjdjJvN9IeN5eWBfOX+ScKGepHUv8OBL7nUksM1Uw1lQN98EFP/5GIgLv7F7fFuNda</vt:lpwstr>
  </property>
  <property fmtid="{D5CDD505-2E9C-101B-9397-08002B2CF9AE}" pid="13" name="x1ye=18">
    <vt:lpwstr>doyFTrztT94wJ/LOWt0v/88uTFgJLjP5KxS8Sh5WrYDFIz1tYfH2HM07Wjo1iycBVJWeikwPXUHB+rUGMkebnfY5od0ZGgtZHjUsOtzwr3gHRnP/M9wiHA+6dl6YEVZm0zKHDoVLd1G2DihvGcKxVVXQS4NYaWYd3FveUxGHgrabViEvo1Hb/Ab8DhYQ3VIA25kGRZpa0uo556akE8t4L/5SSc5/nahfnhuYrB7QdeKZb7prHDF3FRL3+QHZNcf</vt:lpwstr>
  </property>
  <property fmtid="{D5CDD505-2E9C-101B-9397-08002B2CF9AE}" pid="14" name="x1ye=19">
    <vt:lpwstr>VUycb7ZsMmPSti6J59ZcaJPW6ClNWBdnoTtAr8PEb7jSZ3YZoBon4ePa9YmcTSkrTgFXrSTUKFFqX+kwyk8wmSVxNL1XlB1Z3fggCPiBW4uV44KV0ApE0bMa59pgIqjU1/Ox9sZeHE34Qi4723IzoA1CqrqyalTGlgLoZiTeXNiR5HkBM3JPLglvH/zV1eBpteyFvppt3OnJ9U51YvzHWzD4IqS0kMejxG74XFgqUSiw3kSYoEw58lfsln9o4Vh</vt:lpwstr>
  </property>
  <property fmtid="{D5CDD505-2E9C-101B-9397-08002B2CF9AE}" pid="15" name="x1ye=2">
    <vt:lpwstr>LB4SIrnCPP2HcZrWCX4ZBNIWCfmjHYBoRa6KOOGSQNTagoGagJWxTmkKLY9744jIUl9ii5gYuQaRtHHCdoGBYXH812Dfn45l59/oWWoZLIT8RaLuh+vVsTpRC07VAhdIyHRspkVG8Z+GOIlZMlnrLxFbscyxugmVnBvPTYjyWRjK9UsjqFIRVJ9Be2oN/v0MrbajnKbmwiJWlcog0Fve4gvZZdhcamfvqNYrFZu4aH4CvonKYilX82SvS6Uc4hC</vt:lpwstr>
  </property>
  <property fmtid="{D5CDD505-2E9C-101B-9397-08002B2CF9AE}" pid="16" name="x1ye=20">
    <vt:lpwstr>zR0TLoqz/i5anpimplGt5krpCxHCPedw/uZCcvcB842/wUuFXZsdShm2bGjjwH6ZWwqLJ5mKrt3TZhfDECl0k03resPRkNkWgIa5v4CwD4C4CaWDDGC3zqFWhkq2lPIANjFRBshaIhVLJLZVUwCccTpQDz8rD0tv+Jtho2TaDkgngDbyyaAY7RMpfmpHvdhYsNOfxX5/LdlA8djXFgZ7LwHXDwDVr7lhqB+Gsler80X6B41AWa+0+ooq07WJIeQ</vt:lpwstr>
  </property>
  <property fmtid="{D5CDD505-2E9C-101B-9397-08002B2CF9AE}" pid="17" name="x1ye=21">
    <vt:lpwstr>zAkQPym6IqDQHNPb8vggdyBDNb7jy4GiBu/LQ+c23+0iXNGjyCiAg49bDoRas2N3MwHLCkkUBBYF/Se6TzvYewVcRqL3+ELYPu63C/9Tw2qdTRqS6CXWT/pPW6NvO2X2g3jeypJGGfbsUTdMAadQAuNUd42NryDJbp2v/+sV9pewvyZt5uNF1HF0zOxN8rR1GsrtEHJCQZzWQgI5oMq3XbhRMg9x9iNxWaJdPwHPWcNBEQOTz0Dage81mAnetVV</vt:lpwstr>
  </property>
  <property fmtid="{D5CDD505-2E9C-101B-9397-08002B2CF9AE}" pid="18" name="x1ye=22">
    <vt:lpwstr>rEz9kIBVF0OKQTl47hIl4vAPgpqnYHjAwH+07DA/4Juq2Wg/5h2N0iFhkxCRzvEW/POg/oqJ6whqqy+F+wkXnywyQXWp9ayh4M6nkGuj6PC2sYmWKMAL/6OsfsqKcICVjtOBnghVgrFG4HeMKKPDoF6P/85dg0X87cl/xBpcHmIYT4ej7ALBDnR/EXxuaj1QvMvJsTtYvl9P3xr8QM3Ungn0SxTHKCk/K4p3QgL2RBseF51ZZ00kiB8yyMdTgjh</vt:lpwstr>
  </property>
  <property fmtid="{D5CDD505-2E9C-101B-9397-08002B2CF9AE}" pid="19" name="x1ye=23">
    <vt:lpwstr>jYfBLH/3txOwxqF0wNQDEZxDsSuCOPPxJRQAV1fQl9xW7LpNaWMkGP9ZrCYt+a21kj9+QnujCyOzwFjDnAKXjyQuFFyYIHKXuPgaNf7J9mrykXLjqpC7EComusJCkxeuotQU3DlH2rN+bU4+utoarTPwM7/iZn3uq3HPvZ1+2rnWL7jGFosg5ABUEWBA5OuhpjOi7g4fRZSRovXw3V1418ijUs8jByNjkqqgx0ZxaSYdneMapeGMglmrF+GPrfz</vt:lpwstr>
  </property>
  <property fmtid="{D5CDD505-2E9C-101B-9397-08002B2CF9AE}" pid="20" name="x1ye=24">
    <vt:lpwstr>uS+MzXYq/fk3j22R68WMMdwduzTIxFVKgylj7wSjUW1fE3OMvAGjqx5TPf8seVB0WxAwJn2tpaWncWn+qOY9nFvKq/ruvfe7rlMiWhUTb4DEzhhK4zCqBdU3VaKyeH4I2sId7+ZGCe/ekSSIbNFhu7B459JWmgJnkh0si0BgGzjD23LRx1QVe2ehNgV23HsnrJ2Dc9SDl+joQvuPSxrgD7NOD42vs/ibOv+2XlpVHtuDpjVn9Wp9nHYGNx1YP+B</vt:lpwstr>
  </property>
  <property fmtid="{D5CDD505-2E9C-101B-9397-08002B2CF9AE}" pid="21" name="x1ye=25">
    <vt:lpwstr>v2OE76u4PUkog6UkMbLdIw5iIPvBWsn/lcP/pdpnXqo28A5SojfSA0S69xqz22Kqm5IX3zZO6teuOA5DS+Uvv8l4yPu6gY47BoJQSXC65v0t21gX+S+IP5Xwg/DP0YXKUoW/kqJ37g3J7cxYmEYEOz+z90Z2+PVrElL7VRuzKkW7QNGjp+M+9sm28rpQ97lmfiqnjBAFg4C5bFEeh720FwSmqCz5rJ7PeMnrZa8xwOJHmQvQSoDCeig9asMXwXa</vt:lpwstr>
  </property>
  <property fmtid="{D5CDD505-2E9C-101B-9397-08002B2CF9AE}" pid="22" name="x1ye=26">
    <vt:lpwstr>v6Ddzsqpxld+x6qB2fDG34KycBUx4vQdHBqNxHSVQ9pPj15FVuIQu8IQSp9IsWx4jtGRs1ls2FNhFS10GAQuY3Pv+wMfXW1Cez5tkTzgIbwNVmEGLNoq9887cGJX6rPTnL4YfZqBQIvMh/hEeGCe795AfKkc/W+2uO3r/Q/NGLC3q/KLHnx37sMIPufA4S7sULjQnPalEXiLVrSMOLS6qc8icTKgfo3kVuEZs1ypLfkuarRfTHAf4aCZnHob+3i</vt:lpwstr>
  </property>
  <property fmtid="{D5CDD505-2E9C-101B-9397-08002B2CF9AE}" pid="23" name="x1ye=27">
    <vt:lpwstr>pwcqTNZiAPR1pWU9O+2VLAFKcKkKb9jV/7IDxxpKuoQzjZVTG/emlZ9+LcsSviQiCZ4cuq9tEbj8YYY0tMcPFtHoQfbXXtvsEh3RhIVjFmltiJHXvyUZnb0WooX2zPYI/p3WQmsvn83hkVbhzGRmrUHOE2R8x1Mu/BLAxrAN91jbuwxjy44C5m560eEbH+/9ssyTublEHUE0Ky86Sah4/BIaPMb6UEdPm1xoDj5UNzU9P5+8Cx4IKbhiFqOS7lX</vt:lpwstr>
  </property>
  <property fmtid="{D5CDD505-2E9C-101B-9397-08002B2CF9AE}" pid="24" name="x1ye=28">
    <vt:lpwstr>RLsy0f5meXgTIsw69muzLs0PvUtE8jIXymm/SotG46akMcexeqQYiiBx92QEnjQoKPI+k+yzwkJSwYv8bXG8p0m83wxa1kBQEQvQv7isoAn5vmqERuDygWqykX8bsIwQpX5RYBqVJlqA8tdCx595aRR7q8Yg1z3BdMnmDhLFdZ3mXziA/Hj2h5BMX1oqYhMGT0Vie4FEZ+tCpRHlA7C1xM1DpSc2iEioPQkE/v59BeybvXfG8KNO+guNipkbcrL</vt:lpwstr>
  </property>
  <property fmtid="{D5CDD505-2E9C-101B-9397-08002B2CF9AE}" pid="25" name="x1ye=29">
    <vt:lpwstr>h860LfyHc2ij/UzUcnzABXzCV4Gaw/6PjyiyzPt9+u17WZGI0aO1uV55mafDHXi8vE7i5UmkcB5BIn1yeBIPx7ItATBMzBcd7Q2RpRsna0lRq24kYquXIyfoWM6GDEGYHJx1O0BDuTTirwAw5MCu70GTzl59dTjcGAGNmTHNwQAT/HvrbMdsWT6Z4KvWKJpykFLqv95kgtcTcboPbFvCBSCsnZ7ff4twmOnU4iqdwUUj2h8zhvqZmGa7V1Elr3v</vt:lpwstr>
  </property>
  <property fmtid="{D5CDD505-2E9C-101B-9397-08002B2CF9AE}" pid="26" name="x1ye=3">
    <vt:lpwstr>eeZnMj8mp7U0dsAX3jze0r6KsFJBQIf1c0JJjWfL/bwaRzfvFdrjB5jMmvLz/wTHPxQJ8SULbzaDJ+SKtvT+AG1ugFY+mTQcWmWC2g6u927c+8RNTfwIuk7WfK6Y7DxF1CyztKKZOvwrvQ9BeEDSbFsp3vv2SlYjhpuRuZvkZs8XeIQZNitpbL7jUJ0KBmgoGSBdxPjcBYHsuVflSm0c764AvQX7kdZkEKrvuPaj+4wDdSXiLofziB9D2QjoG8p</vt:lpwstr>
  </property>
  <property fmtid="{D5CDD505-2E9C-101B-9397-08002B2CF9AE}" pid="27" name="x1ye=30">
    <vt:lpwstr>m2hYyfM+SrVFJ0VLtBwAOiYYCGrnjXOgEVCLiIKnIslJ0p8SnNOwD8wxELHtVfuG23/AT+zdtEEsGLlF+fvmf9X92f/A/EiujSX7Cpubg7yrrGRvhiruFwp5XEowECcOOQ17mKQa/QceLZCGKVOeD4E+ph8zzXCqy8SRgqdhgtBldTZBDQKuxfH3w6yo8HDaE2VuJHle9mMzjg/MsbK7ojKeBkuei1fvBkQNHlA4T67PDxECc6TvTdLmxT+2+cr</vt:lpwstr>
  </property>
  <property fmtid="{D5CDD505-2E9C-101B-9397-08002B2CF9AE}" pid="28" name="x1ye=31">
    <vt:lpwstr>SyNIPPGm/itWAQghLC/4OEPTsTB+32byIK4BHBFB9uhXGm6TtVCMa319NzexHknWd0rgqeDTht/cc8/tibzIa1smOoyjtPiL3ezDleYCgYgfy8s9sIP1mAow7zANFMUUna7C6puoeaPEnBl1sJkSRRiVO+f1mHoDysGIshzQtjeRyZBoq5PmxWJZRl/a8bHEuLX+UFt66/9DBVdXwtW35JCenjI588NKsCZhsZj5rJiuLeB2blHSjE/ExXp+N63</vt:lpwstr>
  </property>
  <property fmtid="{D5CDD505-2E9C-101B-9397-08002B2CF9AE}" pid="29" name="x1ye=32">
    <vt:lpwstr>o6+yh4GfceH8ELGbho+PB7uyws4vG59X1PDkgaVaR/cOwb5JpFiZkHyUkr85mRjaMndipDdCqyynNy8kIF5eSGbcZNUFEWAELNUMTwgZ/JHo1aA9a+HpXKZkV51xmH+22OMtQ28RhzTr1iiTTzOFvdVJhPNASKooAzkEIVT2dsq//sWeFprIsL6fLi6Zx6eJQrYU3L5cawhoUIwB1dIVQ8rqoPTmb5+X0R9Ol+oL+TfqnkSgmvkJ8aLnSt082QD</vt:lpwstr>
  </property>
  <property fmtid="{D5CDD505-2E9C-101B-9397-08002B2CF9AE}" pid="30" name="x1ye=33">
    <vt:lpwstr>Uk8sQWzdrar9qvJQl0xVfFcRxPSqEJ3mga9lPnzjl2qEMESDN2/cXxPWLCZ/hD+C//VtKDNDC5mZwnAanT4dzsrC1e0o4SGSclfJzViBUV+D2iGZvsnWSRYUcrkg+Gpv75vYjkOv5eu9F3HVaM+Q4JEQ1A30oj3zxS317eilZ/X0ppJIbG1CYUQPD6oefbnHx+69W4qa2EBR1K3zFf8fb3TCRoS/1HERcPYLKBOGikPD6FypWQ0+W2gYfddRbYy</vt:lpwstr>
  </property>
  <property fmtid="{D5CDD505-2E9C-101B-9397-08002B2CF9AE}" pid="31" name="x1ye=34">
    <vt:lpwstr>UBQqziWxf3RoHiRfkzPEm2Tg+e1K9ylKApTcxlK98w/Z1zf/3VRV7UNWwHR35qamIau6brQJwLCBzNvX+3oPS07voB6mEGSr0JfbodLJ1cxG5Zkv8tjbhxcYSn0Gf9p0FydHniWzizXTssf/GM3/f+MOx1qVM0Lx4Jl4HjDerLEieSyOr01fzhuc9uKiAQ1UbuQ/u8pTmxH+4AVR5B+01n6zS4L1KTFkSR9PoF/n6rf+V6S6zxQl4MQh74X8E2A</vt:lpwstr>
  </property>
  <property fmtid="{D5CDD505-2E9C-101B-9397-08002B2CF9AE}" pid="32" name="x1ye=35">
    <vt:lpwstr>mUtd73hJ0Icf6JV+weeXtVd1dJuzzOjJdL0PWnJpkihY3h5AIc5aHSYwKv7RFjAYxEb7uqKvz/+Tc706N3r4ofIlcrXF1IX8K3cbR/Yl90BdAiu8Cjok5KFrMXQbrDKw96hDtw/CHRW638WUcrNDdt4Ofs/exMY3ExeTmUNxgNdXocXENE58tQqkLmay02bSX6lUPrL8HRkaC58kD/r8qRmzIJ90T5pRA3FSlmysdgRO6DfjE5cS0jSHwmCzalc</vt:lpwstr>
  </property>
  <property fmtid="{D5CDD505-2E9C-101B-9397-08002B2CF9AE}" pid="33" name="x1ye=36">
    <vt:lpwstr>sI2LcvS6SR+jQ8ffSzVed6MRSTsGBEWhT1fWCiuKetwQYxxSjcmgkwtFK4xpvyev4A8UH3k65mVipHuwfAEd6L3oDws9geHmcKSEj0+pkhvMZYiDxy8vP5NsusKTI3dobFHhNOkXvqS8dmWJ2t+VMNoBo1pAE8YoPWwaOLHs2LHzd9hzvecFeclR3D/o9jAUMcm/GU5994pCN8BYgUPrRnHmfjXwk9E5o/M5L5ourO2UI0ErX6sD7sbVkfqFDKI</vt:lpwstr>
  </property>
  <property fmtid="{D5CDD505-2E9C-101B-9397-08002B2CF9AE}" pid="34" name="x1ye=37">
    <vt:lpwstr>u/N5nktbceOKlsL507HuCRxFx4qTg+h8rwpCkAgOeMbhfppw+4oi/7nl0b385jEcHimejGQWUm1k9dV+uxOFiyOb0vR9oWfvTW/ILJYbMIxaERVYRQhEVWSjlUXsH9cePXhiwXnmSwdJlL5OIYm4qlxRUM5FL/PfCbIiYbdjKOxnCgEYKxjRHy/gTXSjWlcc3gfGBNMyAWiQveizt+hzwU5JyZTzrnehHWUpJnFqIek1tPySj5zccx+utTzljaF</vt:lpwstr>
  </property>
  <property fmtid="{D5CDD505-2E9C-101B-9397-08002B2CF9AE}" pid="35" name="x1ye=38">
    <vt:lpwstr>kT2bsa53oogeswlcIpgUsIfZarnU03yddBn9EkIPmvSG5H7W8Gmqjv3qT0zwpCUQZYZR5+Y0l1tNO1GJoIPiIyheIAhIOVbyYrEDHeGS9gtJ3oMaKCylLAMWeWgU95ryjiOLf+qYei8BTIiO/eEkq/cwnvipU02Tbndm9txEt6iQXU441ANGQ8ahz/6DGZ+Hle2hB/YQrIuyUaikGmZk8SXzmd/ZS36SvRh4mIBJExw2Lpz0g0tvhoUGlxB1zT7</vt:lpwstr>
  </property>
  <property fmtid="{D5CDD505-2E9C-101B-9397-08002B2CF9AE}" pid="36" name="x1ye=39">
    <vt:lpwstr>7wmt3Fkk3w7rctz7fTrGwz8PJYWvQuRktRO9RgcMUUytqOA897lAGirx+X/0CGTcu8gftEr2+ZQnQm3Ho3/HBJs+yDJjGM/FlsUrPkFYQrPERMeaA7Ya7dBHeGvON2TlzekXSYMoncx8NQNoy8oCEiHjObpD1YPnoq3q+xH+dUBF///Nh+uztqijqMje5dIt9NE6DNwGJ3PFgoV8HeAz+A1/pySliqSLKwIwuz8jI+ed+F7pG6uDVQFl3nEmK8S</vt:lpwstr>
  </property>
  <property fmtid="{D5CDD505-2E9C-101B-9397-08002B2CF9AE}" pid="37" name="x1ye=4">
    <vt:lpwstr>HUKVcJzDwlDyxku5bAh76UkXrRscWyjnERnsnvjIaO4V7E6+DZX0uHRaGEE1lMdg7sP2JdsbT13Q7E1FuTGFmWY4Ls/wvRA/hTHRv65hgEk5eh/6kYyW9QJ7k6MRRjH82Lt9+hhHFBctDxms6nZ9t2iz1518DwTlDggNCaskNXPMYANsVlFZK8k5I9vfNmsqTB3lQBt1zKmNrvKYfdz+g6zIa0Wp/XwIys+HjbGvaZsrSkjqmg0X98utgYAmlHc</vt:lpwstr>
  </property>
  <property fmtid="{D5CDD505-2E9C-101B-9397-08002B2CF9AE}" pid="38" name="x1ye=40">
    <vt:lpwstr>xMtMpY2OR93gKF+Z2JNHMYG4k4z9ZUKwkmXh5bD7IFBK3yxj2Zk0FWZKk5yG7sPvrq4hQw3kz2oSyowOHgQHZdm3K1a8MsqHo0UdJvfcEpgMwwN9TYCjijgq90htaUEFiFb2WKZukl+9mGK3qPtc/FcCqxb9YRnZkbWNnlrdJcdCTs+LM6ThWWRuzYkwDd6LAbSuE1szskwGdeoafaQG2xHsBXT+dd1PuRTAYFkeV+LMolo3mO5APl48XM/zkhx</vt:lpwstr>
  </property>
  <property fmtid="{D5CDD505-2E9C-101B-9397-08002B2CF9AE}" pid="39" name="x1ye=41">
    <vt:lpwstr>xA4g/abTPD7ps5I8DfhyaJEdtGhrvLkBJDuQ53oAc/G3FOXX2UCRrPvT2s6X3fCWsacg8S6HnW00ICwktIivDeJ9X9NwVgWdrhzYQiSYUvNoMBg9gn/4EJkpUfKtlxVTPEASEINwIYV+a33oCnj2dwpURw0sX+gHwPHiPEMOaxB/VcwUQ/nVyyYXexK9KXVeKuOUn0xfrBxLw/acCj08GTuL1qVD/ch0gSgjmjZ/SIn678WAhyCMAn1BM2SZvqg</vt:lpwstr>
  </property>
  <property fmtid="{D5CDD505-2E9C-101B-9397-08002B2CF9AE}" pid="40" name="x1ye=42">
    <vt:lpwstr>blT7PRJHwyYn93y0VbR9AoV2HhQgSZ9+pn/Pmojh8zfiX8E033y9tN8tfdD7WnkeI6Ov8UldkJ4SyBna9pkjmmrYCyMiBkQiwm6io4qzC3lVDRJcq3C10abVttv1NqcSqF0JIliqVKYLOrPZPRcIhA6NdeTTb1VoxGylu4YJKAwATq3MTgiLHT50JI0RYVOF4TcWJDMW5+fNgXS1RGIbuzpT6MOmzPNcBe9faMeqtN/ChZsDm8S9WAw2EZpV0Q7</vt:lpwstr>
  </property>
  <property fmtid="{D5CDD505-2E9C-101B-9397-08002B2CF9AE}" pid="41" name="x1ye=43">
    <vt:lpwstr>N+7kN+Vd8XS5nWdbrynPVLNj8qtLpfSGbZOnIigI2qAHt7fuK8MwT2hNT/OZ2IJcBE7BJ9YYIto9Y52D3/H1J6iFisUkAizhfqfN5LpMCxPhAB9jbZyIjxLG7uoNd98qNvHp/4DlG3IauAqAAA=</vt:lpwstr>
  </property>
  <property fmtid="{D5CDD505-2E9C-101B-9397-08002B2CF9AE}" pid="42" name="x1ye=5">
    <vt:lpwstr>FaarcthT/KGSDIVpxYX26OmSRAR0lV9Ei/x5QHLRLrEaqxiL5ygo20gH3ndA24Vjw1L87y+/afvBfW2jbCP18HdU0rbtYxOL0DfeXKnma3dGfdUFAfgLASA1iN/768Omk96OJYh8gLYtdCcleB/b3kPeIOvDirD2fMxXgH8LG7ex+NOa6wkPVC5mrIcdbmRnkgdL8CLNjV6SX/KezcrBUtxm/00X22r2cObQnI6YPS9zJ2F90qxyVMIRgTZNVQ5</vt:lpwstr>
  </property>
  <property fmtid="{D5CDD505-2E9C-101B-9397-08002B2CF9AE}" pid="43" name="x1ye=6">
    <vt:lpwstr>MrzOo9/SQ9W+RPWpFYUtt4ew0aHDO+Bc06ErGAt6gv8djt5EDqzHpaWIBu950Z2xBdJmly6SRYhJwCs9k1LaB9b4a5v95NCMm6Md04+ftPG7KQk9r9a9vSNKwW3tqlNGTHbDuU97sCyaIMEXciyj92AX6svwfnjb4bd25PM7oIOPfWXZs4MQ5WIHaDk6zWFI7/raWxUUiIswZzbJHlPnsBMKsEjnxin8MFpDhzDg1ecOtPmr4AwFB5C8V9lpjhu</vt:lpwstr>
  </property>
  <property fmtid="{D5CDD505-2E9C-101B-9397-08002B2CF9AE}" pid="44" name="x1ye=7">
    <vt:lpwstr>X1uagPdqWUOLzDIOdchXOz1vnwSoVu5O9x62Jrq05NgbCv9IpQkiP15gc0noXlG6HnUa8EGNGd7bqEPoDxGJttXMEE6+f1QgpOFjr0Awot+v8Al2I4t7vIy4jmP8ki36OfEnH5GXTXHrot8mAgl13x+hJgP8kyTYDANKYEL+oU95VhJ0H468tDpMDeOCT1xd1ecmSh5WajDMfPKDxU2VYAWUa/LT6t8TQKx97HA4D8HO7VASY5dWyFd4Klqvug/</vt:lpwstr>
  </property>
  <property fmtid="{D5CDD505-2E9C-101B-9397-08002B2CF9AE}" pid="45" name="x1ye=8">
    <vt:lpwstr>kRXK1gOXZYL2AkCxiTP/lNvLIvZhpr9G2R9BS9PbMfGPo3WXzI9eF5HRVmx4DY2sWnHVXxwenABNE0oO5muoCg6ndMuUZGjdYp+weTJmm0xHrUk2tGW9XHH7RHdZCbgCzCWZel/X2ZZit5PRRKl+XUBQlj506s0AfDiE2d8x3w+2tUm7q8ZSY882l5sFewNMrxkNwoCF78Aw0ViOUax4ZfLvnjYOF0A9nEmZlaEx0IQBxdAM2/wfTKPOpHODoEP</vt:lpwstr>
  </property>
  <property fmtid="{D5CDD505-2E9C-101B-9397-08002B2CF9AE}" pid="46" name="x1ye=9">
    <vt:lpwstr>w4qnRlKxv4953TZwgRAL84i9AWKTJ7z2YqCbaXfgzSl0df44suVHYI8oQsXclG4fBUYRjf+SRHdFOGItZG3efL2Jl16iy9R+7fkgZW3WEcF/GoNLULl49w4bmumTpmqe4JhXZLlteUk54B0Cl8cyxZUzTIf1uqtfQac+7RSexxvyxkzmFZqkdf1Tc+nLf9ibMGy302l7YGzDpgOTlEuntN5qDBo6kGof9J6yr/l1aPL+tM+R6VZ6khVNEvklPxp</vt:lpwstr>
  </property>
</Properties>
</file>