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C805A1" w14:textId="77777777" w:rsidR="00064414" w:rsidRDefault="008033D3">
      <w:pPr>
        <w:pStyle w:val="divdocumentdivname"/>
        <w:spacing w:line="560" w:lineRule="atLeast"/>
        <w:jc w:val="center"/>
        <w:rPr>
          <w:rFonts w:ascii="Georgia" w:eastAsia="Georgia" w:hAnsi="Georgia" w:cs="Georgia"/>
          <w:b/>
          <w:bCs/>
          <w:smallCaps/>
          <w:sz w:val="44"/>
          <w:szCs w:val="44"/>
        </w:rPr>
      </w:pPr>
      <w:r>
        <w:rPr>
          <w:rStyle w:val="span"/>
          <w:rFonts w:ascii="Georgia" w:eastAsia="Georgia" w:hAnsi="Georgia" w:cs="Georgia"/>
          <w:b/>
          <w:bCs/>
          <w:smallCaps/>
          <w:sz w:val="44"/>
          <w:szCs w:val="44"/>
        </w:rPr>
        <w:t>Bruce</w:t>
      </w:r>
      <w:r>
        <w:rPr>
          <w:rFonts w:ascii="Georgia" w:eastAsia="Georgia" w:hAnsi="Georgia" w:cs="Georgia"/>
          <w:b/>
          <w:bCs/>
          <w:smallCaps/>
          <w:sz w:val="44"/>
          <w:szCs w:val="44"/>
        </w:rPr>
        <w:t xml:space="preserve"> </w:t>
      </w:r>
      <w:r>
        <w:rPr>
          <w:rStyle w:val="span"/>
          <w:rFonts w:ascii="Georgia" w:eastAsia="Georgia" w:hAnsi="Georgia" w:cs="Georgia"/>
          <w:b/>
          <w:bCs/>
          <w:smallCaps/>
          <w:sz w:val="44"/>
          <w:szCs w:val="44"/>
        </w:rPr>
        <w:t>Peterson</w:t>
      </w:r>
    </w:p>
    <w:p w14:paraId="438CE135" w14:textId="77777777" w:rsidR="00064414" w:rsidRDefault="008033D3">
      <w:pPr>
        <w:pStyle w:val="divaddress"/>
        <w:spacing w:before="100"/>
        <w:rPr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>Holbrook, NY</w:t>
      </w:r>
      <w:r>
        <w:rPr>
          <w:rStyle w:val="documentzipsuffix"/>
          <w:rFonts w:ascii="Georgia" w:eastAsia="Georgia" w:hAnsi="Georgia" w:cs="Georgia"/>
        </w:rPr>
        <w:t xml:space="preserve"> </w:t>
      </w:r>
      <w:r>
        <w:rPr>
          <w:rStyle w:val="span"/>
          <w:rFonts w:ascii="Georgia" w:eastAsia="Georgia" w:hAnsi="Georgia" w:cs="Georgia"/>
          <w:sz w:val="20"/>
          <w:szCs w:val="20"/>
        </w:rPr>
        <w:t>11741 </w:t>
      </w:r>
      <w:r>
        <w:rPr>
          <w:rStyle w:val="documentzipsuffix"/>
          <w:rFonts w:ascii="Georgia" w:eastAsia="Georgia" w:hAnsi="Georgia" w:cs="Georgia"/>
        </w:rPr>
        <w:t xml:space="preserve"> </w:t>
      </w:r>
      <w:r>
        <w:rPr>
          <w:rStyle w:val="documentzipsuffix"/>
          <w:rFonts w:ascii="Georgia" w:eastAsia="Georgia" w:hAnsi="Georgia" w:cs="Georgia"/>
        </w:rPr>
        <w:br/>
      </w:r>
      <w:r>
        <w:rPr>
          <w:rStyle w:val="span"/>
          <w:rFonts w:ascii="Georgia" w:eastAsia="Georgia" w:hAnsi="Georgia" w:cs="Georgia"/>
          <w:vanish/>
          <w:sz w:val="20"/>
          <w:szCs w:val="20"/>
        </w:rPr>
        <w:t>11741, Holbrook, NY </w:t>
      </w:r>
      <w:r>
        <w:rPr>
          <w:rStyle w:val="documentzipprefix"/>
          <w:rFonts w:ascii="Georgia" w:eastAsia="Georgia" w:hAnsi="Georgia" w:cs="Georgia"/>
        </w:rPr>
        <w:t xml:space="preserve"> </w:t>
      </w:r>
      <w:r>
        <w:rPr>
          <w:rStyle w:val="span"/>
          <w:rFonts w:ascii="Georgia" w:eastAsia="Georgia" w:hAnsi="Georgia" w:cs="Georgia"/>
          <w:sz w:val="20"/>
          <w:szCs w:val="20"/>
        </w:rPr>
        <w:t>(555) 555-5555 - example@example.com</w:t>
      </w:r>
      <w:r>
        <w:rPr>
          <w:rFonts w:ascii="Georgia" w:eastAsia="Georgia" w:hAnsi="Georgia" w:cs="Georgia"/>
        </w:rPr>
        <w:t xml:space="preserve"> </w:t>
      </w:r>
    </w:p>
    <w:p w14:paraId="0EA88181" w14:textId="77777777" w:rsidR="00064414" w:rsidRDefault="008033D3">
      <w:pPr>
        <w:pStyle w:val="divdocumentdivsectiontitle"/>
        <w:pBdr>
          <w:top w:val="dotted" w:sz="8" w:space="2" w:color="D0021B"/>
        </w:pBdr>
        <w:spacing w:before="280" w:after="140"/>
        <w:rPr>
          <w:rFonts w:ascii="Georgia" w:eastAsia="Georgia" w:hAnsi="Georgia" w:cs="Georgia"/>
          <w:b/>
          <w:bCs/>
          <w:smallCaps/>
        </w:rPr>
      </w:pPr>
      <w:r>
        <w:rPr>
          <w:rFonts w:ascii="Georgia" w:eastAsia="Georgia" w:hAnsi="Georgia" w:cs="Georgia"/>
          <w:b/>
          <w:bCs/>
          <w:smallCaps/>
        </w:rPr>
        <w:t>Professional Summary</w:t>
      </w:r>
    </w:p>
    <w:p w14:paraId="717CDDC5" w14:textId="77777777" w:rsidR="00064414" w:rsidRDefault="008033D3">
      <w:pPr>
        <w:pStyle w:val="p"/>
        <w:spacing w:line="260" w:lineRule="atLeast"/>
        <w:ind w:left="20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Driven and resourceful Executive Assistant with more than six years of experience assisting with the work of high-achieving </w:t>
      </w:r>
      <w:r>
        <w:rPr>
          <w:rFonts w:ascii="Georgia" w:eastAsia="Georgia" w:hAnsi="Georgia" w:cs="Georgia"/>
          <w:sz w:val="20"/>
          <w:szCs w:val="20"/>
        </w:rPr>
        <w:t>executives. Track record supporting professional needs with well-organized precision. Successfully manages high-volume workloads in rapidly changing environments.</w:t>
      </w:r>
    </w:p>
    <w:p w14:paraId="5E54B956" w14:textId="77777777" w:rsidR="00064414" w:rsidRDefault="008033D3">
      <w:pPr>
        <w:pStyle w:val="divdocumentdivsectiontitle"/>
        <w:pBdr>
          <w:top w:val="dotted" w:sz="8" w:space="2" w:color="D0021B"/>
        </w:pBdr>
        <w:spacing w:before="280" w:after="140"/>
        <w:rPr>
          <w:rFonts w:ascii="Georgia" w:eastAsia="Georgia" w:hAnsi="Georgia" w:cs="Georgia"/>
          <w:b/>
          <w:bCs/>
          <w:smallCaps/>
        </w:rPr>
      </w:pPr>
      <w:r>
        <w:rPr>
          <w:rFonts w:ascii="Georgia" w:eastAsia="Georgia" w:hAnsi="Georgia" w:cs="Georgia"/>
          <w:b/>
          <w:bCs/>
          <w:smallCaps/>
        </w:rPr>
        <w:t>Work History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00"/>
        <w:gridCol w:w="8400"/>
      </w:tblGrid>
      <w:tr w:rsidR="00064414" w14:paraId="5511CEEA" w14:textId="77777777">
        <w:trPr>
          <w:tblCellSpacing w:w="0" w:type="dxa"/>
        </w:trPr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7124C" w14:textId="77777777" w:rsidR="00064414" w:rsidRDefault="008033D3">
            <w:pPr>
              <w:pStyle w:val="spandateswrapperParagraph"/>
              <w:spacing w:line="260" w:lineRule="atLeast"/>
              <w:rPr>
                <w:rStyle w:val="spandateswrapper"/>
                <w:rFonts w:ascii="Georgia" w:eastAsia="Georgia" w:hAnsi="Georgia" w:cs="Georgia"/>
                <w:sz w:val="10"/>
                <w:szCs w:val="10"/>
              </w:rPr>
            </w:pPr>
            <w:r>
              <w:rPr>
                <w:rStyle w:val="span"/>
                <w:rFonts w:ascii="Georgia" w:eastAsia="Georgia" w:hAnsi="Georgia" w:cs="Georgia"/>
                <w:sz w:val="18"/>
                <w:szCs w:val="18"/>
              </w:rPr>
              <w:t>03/2019</w:t>
            </w:r>
            <w:r>
              <w:rPr>
                <w:rStyle w:val="spandateswrapper"/>
                <w:rFonts w:ascii="Georgia" w:eastAsia="Georgia" w:hAnsi="Georgia" w:cs="Georgia"/>
              </w:rPr>
              <w:t xml:space="preserve"> </w:t>
            </w:r>
            <w:r>
              <w:rPr>
                <w:rStyle w:val="span"/>
                <w:rFonts w:ascii="Georgia" w:eastAsia="Georgia" w:hAnsi="Georgia" w:cs="Georgia"/>
                <w:sz w:val="18"/>
                <w:szCs w:val="18"/>
              </w:rPr>
              <w:t>to Current</w:t>
            </w:r>
          </w:p>
        </w:tc>
        <w:tc>
          <w:tcPr>
            <w:tcW w:w="8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5E9B0" w14:textId="77777777" w:rsidR="00064414" w:rsidRDefault="008033D3">
            <w:pPr>
              <w:pStyle w:val="spandateswrapperParagraph"/>
              <w:spacing w:line="260" w:lineRule="atLeast"/>
              <w:rPr>
                <w:rStyle w:val="span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spanjobtitle"/>
                <w:rFonts w:ascii="Georgia" w:eastAsia="Georgia" w:hAnsi="Georgia" w:cs="Georgia"/>
                <w:sz w:val="20"/>
                <w:szCs w:val="20"/>
              </w:rPr>
              <w:t>Executive Assistant to the CEO</w:t>
            </w:r>
            <w:r>
              <w:rPr>
                <w:rStyle w:val="singlecolumnspanpaddedlinenth-child1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</w:p>
          <w:p w14:paraId="56C2FD59" w14:textId="77777777" w:rsidR="00064414" w:rsidRDefault="008033D3">
            <w:pPr>
              <w:pStyle w:val="spanpaddedline"/>
              <w:spacing w:line="260" w:lineRule="atLeast"/>
              <w:rPr>
                <w:rStyle w:val="divdocumentsinglecolumnCharacter"/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Style w:val="spancompanyname"/>
                <w:rFonts w:ascii="Georgia" w:eastAsia="Georgia" w:hAnsi="Georgia" w:cs="Georgia"/>
                <w:color w:val="000000"/>
                <w:sz w:val="20"/>
                <w:szCs w:val="20"/>
              </w:rPr>
              <w:t>LifeSquare Connect</w:t>
            </w: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– </w:t>
            </w:r>
            <w:r>
              <w:rPr>
                <w:rStyle w:val="spanjobcity"/>
                <w:rFonts w:ascii="Georgia" w:eastAsia="Georgia" w:hAnsi="Georgia" w:cs="Georgia"/>
                <w:color w:val="000000"/>
                <w:sz w:val="20"/>
                <w:szCs w:val="20"/>
              </w:rPr>
              <w:t>Holbrook</w:t>
            </w: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jobstate"/>
                <w:rFonts w:ascii="Georgia" w:eastAsia="Georgia" w:hAnsi="Georgia" w:cs="Georgia"/>
                <w:color w:val="000000"/>
                <w:sz w:val="20"/>
                <w:szCs w:val="20"/>
              </w:rPr>
              <w:t>NY</w:t>
            </w:r>
            <w:r>
              <w:rPr>
                <w:rStyle w:val="divdocumentsinglecolumnCharacter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</w:p>
          <w:p w14:paraId="117E1547" w14:textId="77777777" w:rsidR="00064414" w:rsidRDefault="008033D3">
            <w:pPr>
              <w:pStyle w:val="ulli"/>
              <w:numPr>
                <w:ilvl w:val="0"/>
                <w:numId w:val="1"/>
              </w:numPr>
              <w:spacing w:line="260" w:lineRule="atLeast"/>
              <w:ind w:left="460" w:hanging="192"/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>Contribute to smooth business operations by planning and organizing meetings and conferences, including conference calls.</w:t>
            </w:r>
          </w:p>
          <w:p w14:paraId="2D030562" w14:textId="77777777" w:rsidR="00064414" w:rsidRDefault="008033D3">
            <w:pPr>
              <w:pStyle w:val="ulli"/>
              <w:numPr>
                <w:ilvl w:val="0"/>
                <w:numId w:val="1"/>
              </w:numPr>
              <w:spacing w:line="260" w:lineRule="atLeast"/>
              <w:ind w:left="460" w:hanging="192"/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Produce accurate office files, update spreadsheets, and craft presentations to support one CEO and boost team </w:t>
            </w: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>productivity.</w:t>
            </w:r>
          </w:p>
          <w:p w14:paraId="67F24A1B" w14:textId="77777777" w:rsidR="00064414" w:rsidRDefault="008033D3">
            <w:pPr>
              <w:pStyle w:val="ulli"/>
              <w:numPr>
                <w:ilvl w:val="0"/>
                <w:numId w:val="1"/>
              </w:numPr>
              <w:spacing w:line="260" w:lineRule="atLeast"/>
              <w:ind w:left="460" w:hanging="192"/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>Arrange and handle all logistics for monthly Board meetings and events, such as schedule meetings and draft agendas.</w:t>
            </w:r>
          </w:p>
        </w:tc>
      </w:tr>
    </w:tbl>
    <w:p w14:paraId="273BD06F" w14:textId="77777777" w:rsidR="00064414" w:rsidRDefault="00064414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00"/>
        <w:gridCol w:w="8400"/>
      </w:tblGrid>
      <w:tr w:rsidR="00064414" w14:paraId="2C9C35F4" w14:textId="77777777">
        <w:trPr>
          <w:tblCellSpacing w:w="0" w:type="dxa"/>
        </w:trPr>
        <w:tc>
          <w:tcPr>
            <w:tcW w:w="20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3CB7FB9B" w14:textId="77777777" w:rsidR="00064414" w:rsidRDefault="008033D3">
            <w:pPr>
              <w:pStyle w:val="spandateswrapperParagraph"/>
              <w:spacing w:line="260" w:lineRule="atLeast"/>
              <w:rPr>
                <w:rStyle w:val="spandateswrapper"/>
                <w:rFonts w:ascii="Georgia" w:eastAsia="Georgia" w:hAnsi="Georgia" w:cs="Georgia"/>
                <w:sz w:val="10"/>
                <w:szCs w:val="10"/>
              </w:rPr>
            </w:pPr>
            <w:r>
              <w:rPr>
                <w:rStyle w:val="span"/>
                <w:rFonts w:ascii="Georgia" w:eastAsia="Georgia" w:hAnsi="Georgia" w:cs="Georgia"/>
                <w:sz w:val="18"/>
                <w:szCs w:val="18"/>
              </w:rPr>
              <w:t>01/2016</w:t>
            </w:r>
            <w:r>
              <w:rPr>
                <w:rStyle w:val="spandateswrapper"/>
                <w:rFonts w:ascii="Georgia" w:eastAsia="Georgia" w:hAnsi="Georgia" w:cs="Georgia"/>
              </w:rPr>
              <w:t xml:space="preserve"> </w:t>
            </w:r>
            <w:r>
              <w:rPr>
                <w:rStyle w:val="span"/>
                <w:rFonts w:ascii="Georgia" w:eastAsia="Georgia" w:hAnsi="Georgia" w:cs="Georgia"/>
                <w:sz w:val="18"/>
                <w:szCs w:val="18"/>
              </w:rPr>
              <w:t>to 03/2019</w:t>
            </w:r>
          </w:p>
        </w:tc>
        <w:tc>
          <w:tcPr>
            <w:tcW w:w="84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93C3582" w14:textId="77777777" w:rsidR="00064414" w:rsidRDefault="008033D3">
            <w:pPr>
              <w:pStyle w:val="spandateswrapperParagraph"/>
              <w:spacing w:line="260" w:lineRule="atLeast"/>
              <w:rPr>
                <w:rStyle w:val="span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spanjobtitle"/>
                <w:rFonts w:ascii="Georgia" w:eastAsia="Georgia" w:hAnsi="Georgia" w:cs="Georgia"/>
                <w:sz w:val="20"/>
                <w:szCs w:val="20"/>
              </w:rPr>
              <w:t>Administrative Assistant</w:t>
            </w:r>
            <w:r>
              <w:rPr>
                <w:rStyle w:val="singlecolumnspanpaddedlinenth-child1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</w:p>
          <w:p w14:paraId="15DDB204" w14:textId="77777777" w:rsidR="00064414" w:rsidRDefault="008033D3">
            <w:pPr>
              <w:pStyle w:val="spanpaddedline"/>
              <w:spacing w:line="260" w:lineRule="atLeast"/>
              <w:rPr>
                <w:rStyle w:val="divdocumentsinglecolumnCharacter"/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Style w:val="spancompanyname"/>
                <w:rFonts w:ascii="Georgia" w:eastAsia="Georgia" w:hAnsi="Georgia" w:cs="Georgia"/>
                <w:color w:val="000000"/>
                <w:sz w:val="20"/>
                <w:szCs w:val="20"/>
              </w:rPr>
              <w:t>Mack &amp; Associates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– </w:t>
            </w:r>
            <w:r>
              <w:rPr>
                <w:rStyle w:val="spanjobcity"/>
                <w:rFonts w:ascii="Georgia" w:eastAsia="Georgia" w:hAnsi="Georgia" w:cs="Georgia"/>
                <w:color w:val="000000"/>
                <w:sz w:val="20"/>
                <w:szCs w:val="20"/>
              </w:rPr>
              <w:t>Holbrook</w:t>
            </w: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jobstate"/>
                <w:rFonts w:ascii="Georgia" w:eastAsia="Georgia" w:hAnsi="Georgia" w:cs="Georgia"/>
                <w:color w:val="000000"/>
                <w:sz w:val="20"/>
                <w:szCs w:val="20"/>
              </w:rPr>
              <w:t>NY</w:t>
            </w:r>
            <w:r>
              <w:rPr>
                <w:rStyle w:val="divdocumentsinglecolumnCharacter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</w:p>
          <w:p w14:paraId="75030B9B" w14:textId="77777777" w:rsidR="00064414" w:rsidRDefault="008033D3">
            <w:pPr>
              <w:pStyle w:val="ulli"/>
              <w:numPr>
                <w:ilvl w:val="0"/>
                <w:numId w:val="2"/>
              </w:numPr>
              <w:spacing w:line="260" w:lineRule="atLeast"/>
              <w:ind w:left="460" w:hanging="192"/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Coordinated travel arrangements by </w:t>
            </w: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>booking airfare, hotel, and Uber transportation.</w:t>
            </w:r>
          </w:p>
          <w:p w14:paraId="10E13671" w14:textId="77777777" w:rsidR="00064414" w:rsidRDefault="008033D3">
            <w:pPr>
              <w:pStyle w:val="ulli"/>
              <w:numPr>
                <w:ilvl w:val="0"/>
                <w:numId w:val="2"/>
              </w:numPr>
              <w:spacing w:line="260" w:lineRule="atLeast"/>
              <w:ind w:left="460" w:hanging="192"/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>Processed over 100 invoices and expenses each month, using QuickBooks to facilitate on-time payment.</w:t>
            </w:r>
          </w:p>
          <w:p w14:paraId="2AF24DB7" w14:textId="77777777" w:rsidR="00064414" w:rsidRDefault="008033D3">
            <w:pPr>
              <w:pStyle w:val="ulli"/>
              <w:numPr>
                <w:ilvl w:val="0"/>
                <w:numId w:val="2"/>
              </w:numPr>
              <w:spacing w:line="260" w:lineRule="atLeast"/>
              <w:ind w:left="460" w:hanging="192"/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>Ensured equipment operation by completing precautionary maintenance requirements like calling for repairs,</w:t>
            </w: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maintaining equipment inventories, and evaluating new equipment and techniques.</w:t>
            </w:r>
          </w:p>
        </w:tc>
      </w:tr>
    </w:tbl>
    <w:p w14:paraId="7FCEAEA0" w14:textId="77777777" w:rsidR="00064414" w:rsidRDefault="00064414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00"/>
        <w:gridCol w:w="8400"/>
      </w:tblGrid>
      <w:tr w:rsidR="00064414" w14:paraId="4C27FC28" w14:textId="77777777">
        <w:trPr>
          <w:tblCellSpacing w:w="0" w:type="dxa"/>
        </w:trPr>
        <w:tc>
          <w:tcPr>
            <w:tcW w:w="20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370E19ED" w14:textId="77777777" w:rsidR="00064414" w:rsidRDefault="008033D3">
            <w:pPr>
              <w:pStyle w:val="spandateswrapperParagraph"/>
              <w:spacing w:line="260" w:lineRule="atLeast"/>
              <w:rPr>
                <w:rStyle w:val="spandateswrapper"/>
                <w:rFonts w:ascii="Georgia" w:eastAsia="Georgia" w:hAnsi="Georgia" w:cs="Georgia"/>
                <w:sz w:val="10"/>
                <w:szCs w:val="10"/>
              </w:rPr>
            </w:pPr>
            <w:r>
              <w:rPr>
                <w:rStyle w:val="span"/>
                <w:rFonts w:ascii="Georgia" w:eastAsia="Georgia" w:hAnsi="Georgia" w:cs="Georgia"/>
                <w:sz w:val="18"/>
                <w:szCs w:val="18"/>
              </w:rPr>
              <w:t>01/2015</w:t>
            </w:r>
            <w:r>
              <w:rPr>
                <w:rStyle w:val="spandateswrapper"/>
                <w:rFonts w:ascii="Georgia" w:eastAsia="Georgia" w:hAnsi="Georgia" w:cs="Georgia"/>
              </w:rPr>
              <w:t xml:space="preserve"> </w:t>
            </w:r>
            <w:r>
              <w:rPr>
                <w:rStyle w:val="span"/>
                <w:rFonts w:ascii="Georgia" w:eastAsia="Georgia" w:hAnsi="Georgia" w:cs="Georgia"/>
                <w:sz w:val="18"/>
                <w:szCs w:val="18"/>
              </w:rPr>
              <w:t>to 01/2016</w:t>
            </w:r>
          </w:p>
        </w:tc>
        <w:tc>
          <w:tcPr>
            <w:tcW w:w="84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33055EDB" w14:textId="77777777" w:rsidR="00064414" w:rsidRDefault="008033D3">
            <w:pPr>
              <w:pStyle w:val="spandateswrapperParagraph"/>
              <w:spacing w:line="260" w:lineRule="atLeast"/>
              <w:rPr>
                <w:rStyle w:val="span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spanjobtitle"/>
                <w:rFonts w:ascii="Georgia" w:eastAsia="Georgia" w:hAnsi="Georgia" w:cs="Georgia"/>
                <w:sz w:val="20"/>
                <w:szCs w:val="20"/>
              </w:rPr>
              <w:t>Office Assistant Intern</w:t>
            </w:r>
            <w:r>
              <w:rPr>
                <w:rStyle w:val="singlecolumnspanpaddedlinenth-child1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</w:p>
          <w:p w14:paraId="7014D584" w14:textId="77777777" w:rsidR="00064414" w:rsidRDefault="008033D3">
            <w:pPr>
              <w:pStyle w:val="spanpaddedline"/>
              <w:spacing w:line="260" w:lineRule="atLeast"/>
              <w:rPr>
                <w:rStyle w:val="divdocumentsinglecolumnCharacter"/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Style w:val="spancompanyname"/>
                <w:rFonts w:ascii="Georgia" w:eastAsia="Georgia" w:hAnsi="Georgia" w:cs="Georgia"/>
                <w:color w:val="000000"/>
                <w:sz w:val="20"/>
                <w:szCs w:val="20"/>
              </w:rPr>
              <w:t>Tombras Group</w:t>
            </w: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– </w:t>
            </w:r>
            <w:r>
              <w:rPr>
                <w:rStyle w:val="spanjobcity"/>
                <w:rFonts w:ascii="Georgia" w:eastAsia="Georgia" w:hAnsi="Georgia" w:cs="Georgia"/>
                <w:color w:val="000000"/>
                <w:sz w:val="20"/>
                <w:szCs w:val="20"/>
              </w:rPr>
              <w:t>Holbrook</w:t>
            </w: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jobstate"/>
                <w:rFonts w:ascii="Georgia" w:eastAsia="Georgia" w:hAnsi="Georgia" w:cs="Georgia"/>
                <w:color w:val="000000"/>
                <w:sz w:val="20"/>
                <w:szCs w:val="20"/>
              </w:rPr>
              <w:t>NY</w:t>
            </w:r>
            <w:r>
              <w:rPr>
                <w:rStyle w:val="divdocumentsinglecolumnCharacter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</w:p>
          <w:p w14:paraId="6A50209D" w14:textId="77777777" w:rsidR="00064414" w:rsidRDefault="008033D3">
            <w:pPr>
              <w:pStyle w:val="ulli"/>
              <w:numPr>
                <w:ilvl w:val="0"/>
                <w:numId w:val="3"/>
              </w:numPr>
              <w:spacing w:line="260" w:lineRule="atLeast"/>
              <w:ind w:left="460" w:hanging="192"/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Supported two Secretaries and three management staff members in administrative </w:t>
            </w: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>activities, documentation, and data management.</w:t>
            </w:r>
          </w:p>
          <w:p w14:paraId="1F000406" w14:textId="77777777" w:rsidR="00064414" w:rsidRDefault="008033D3">
            <w:pPr>
              <w:pStyle w:val="ulli"/>
              <w:numPr>
                <w:ilvl w:val="0"/>
                <w:numId w:val="3"/>
              </w:numPr>
              <w:spacing w:line="260" w:lineRule="atLeast"/>
              <w:ind w:left="460" w:hanging="192"/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>Answered incoming phone calls and transferred to staff members or provided requested information.</w:t>
            </w:r>
          </w:p>
          <w:p w14:paraId="5EA71D9D" w14:textId="77777777" w:rsidR="00064414" w:rsidRDefault="008033D3">
            <w:pPr>
              <w:pStyle w:val="ulli"/>
              <w:numPr>
                <w:ilvl w:val="0"/>
                <w:numId w:val="3"/>
              </w:numPr>
              <w:spacing w:line="260" w:lineRule="atLeast"/>
              <w:ind w:left="460" w:hanging="192"/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>Sorted and distributed office mail and recorded incoming shipments for corporate records.</w:t>
            </w:r>
          </w:p>
        </w:tc>
      </w:tr>
    </w:tbl>
    <w:p w14:paraId="3501687E" w14:textId="77777777" w:rsidR="00064414" w:rsidRDefault="008033D3">
      <w:pPr>
        <w:pStyle w:val="divdocumentdivsectiontitle"/>
        <w:pBdr>
          <w:top w:val="dotted" w:sz="8" w:space="2" w:color="D0021B"/>
        </w:pBdr>
        <w:spacing w:before="280" w:after="140"/>
        <w:rPr>
          <w:rFonts w:ascii="Georgia" w:eastAsia="Georgia" w:hAnsi="Georgia" w:cs="Georgia"/>
          <w:b/>
          <w:bCs/>
          <w:smallCaps/>
        </w:rPr>
      </w:pPr>
      <w:r>
        <w:rPr>
          <w:rFonts w:ascii="Georgia" w:eastAsia="Georgia" w:hAnsi="Georgia" w:cs="Georgia"/>
          <w:b/>
          <w:bCs/>
          <w:smallCaps/>
        </w:rPr>
        <w:t>Skills</w:t>
      </w:r>
    </w:p>
    <w:tbl>
      <w:tblPr>
        <w:tblStyle w:val="divdocumenttable"/>
        <w:tblW w:w="0" w:type="auto"/>
        <w:tblInd w:w="20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00"/>
        <w:gridCol w:w="4200"/>
      </w:tblGrid>
      <w:tr w:rsidR="00064414" w14:paraId="55F2AD36" w14:textId="77777777">
        <w:tc>
          <w:tcPr>
            <w:tcW w:w="420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127B13" w14:textId="77777777" w:rsidR="00064414" w:rsidRDefault="008033D3">
            <w:pPr>
              <w:pStyle w:val="ulli"/>
              <w:numPr>
                <w:ilvl w:val="0"/>
                <w:numId w:val="4"/>
              </w:numPr>
              <w:spacing w:line="260" w:lineRule="atLeast"/>
              <w:ind w:left="460" w:hanging="19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65 WPM 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typing speed</w:t>
            </w:r>
          </w:p>
          <w:p w14:paraId="6A083E73" w14:textId="77777777" w:rsidR="00064414" w:rsidRDefault="008033D3">
            <w:pPr>
              <w:pStyle w:val="ulli"/>
              <w:numPr>
                <w:ilvl w:val="0"/>
                <w:numId w:val="4"/>
              </w:numPr>
              <w:spacing w:line="260" w:lineRule="atLeast"/>
              <w:ind w:left="460" w:hanging="19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CRM management</w:t>
            </w:r>
          </w:p>
          <w:p w14:paraId="5950A49B" w14:textId="77777777" w:rsidR="00064414" w:rsidRDefault="008033D3">
            <w:pPr>
              <w:pStyle w:val="ulli"/>
              <w:numPr>
                <w:ilvl w:val="0"/>
                <w:numId w:val="4"/>
              </w:numPr>
              <w:spacing w:line="260" w:lineRule="atLeast"/>
              <w:ind w:left="460" w:hanging="19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QuickBooks expert</w:t>
            </w:r>
          </w:p>
          <w:p w14:paraId="05C7BE8E" w14:textId="77777777" w:rsidR="00064414" w:rsidRDefault="008033D3">
            <w:pPr>
              <w:pStyle w:val="ulli"/>
              <w:numPr>
                <w:ilvl w:val="0"/>
                <w:numId w:val="4"/>
              </w:numPr>
              <w:spacing w:line="260" w:lineRule="atLeast"/>
              <w:ind w:left="460" w:hanging="19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Schedule and calendar planning</w:t>
            </w:r>
          </w:p>
        </w:tc>
        <w:tc>
          <w:tcPr>
            <w:tcW w:w="420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5AE604CF" w14:textId="77777777" w:rsidR="00064414" w:rsidRDefault="008033D3">
            <w:pPr>
              <w:pStyle w:val="ulli"/>
              <w:numPr>
                <w:ilvl w:val="0"/>
                <w:numId w:val="5"/>
              </w:numPr>
              <w:spacing w:line="260" w:lineRule="atLeast"/>
              <w:ind w:left="460" w:hanging="19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Google Tasks</w:t>
            </w:r>
          </w:p>
          <w:p w14:paraId="45534E05" w14:textId="77777777" w:rsidR="00064414" w:rsidRDefault="008033D3">
            <w:pPr>
              <w:pStyle w:val="ulli"/>
              <w:numPr>
                <w:ilvl w:val="0"/>
                <w:numId w:val="5"/>
              </w:numPr>
              <w:spacing w:line="260" w:lineRule="atLeast"/>
              <w:ind w:left="460" w:hanging="19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Microsoft To-Do</w:t>
            </w:r>
          </w:p>
          <w:p w14:paraId="27E4E0F9" w14:textId="77777777" w:rsidR="00064414" w:rsidRDefault="008033D3">
            <w:pPr>
              <w:pStyle w:val="ulli"/>
              <w:numPr>
                <w:ilvl w:val="0"/>
                <w:numId w:val="5"/>
              </w:numPr>
              <w:spacing w:line="260" w:lineRule="atLeast"/>
              <w:ind w:left="460" w:hanging="19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Bookkeeping</w:t>
            </w:r>
          </w:p>
          <w:p w14:paraId="12976B0E" w14:textId="77777777" w:rsidR="00064414" w:rsidRDefault="008033D3">
            <w:pPr>
              <w:pStyle w:val="ulli"/>
              <w:numPr>
                <w:ilvl w:val="0"/>
                <w:numId w:val="5"/>
              </w:numPr>
              <w:spacing w:line="260" w:lineRule="atLeast"/>
              <w:ind w:left="460" w:hanging="19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Conference planning</w:t>
            </w:r>
          </w:p>
        </w:tc>
      </w:tr>
    </w:tbl>
    <w:p w14:paraId="59EBC223" w14:textId="77777777" w:rsidR="00064414" w:rsidRDefault="008033D3">
      <w:pPr>
        <w:pStyle w:val="divdocumentdivsectiontitle"/>
        <w:pBdr>
          <w:top w:val="dotted" w:sz="8" w:space="2" w:color="D0021B"/>
        </w:pBdr>
        <w:spacing w:before="280" w:after="140"/>
        <w:rPr>
          <w:rFonts w:ascii="Georgia" w:eastAsia="Georgia" w:hAnsi="Georgia" w:cs="Georgia"/>
          <w:b/>
          <w:bCs/>
          <w:smallCaps/>
        </w:rPr>
      </w:pPr>
      <w:r>
        <w:rPr>
          <w:rFonts w:ascii="Georgia" w:eastAsia="Georgia" w:hAnsi="Georgia" w:cs="Georgia"/>
          <w:b/>
          <w:bCs/>
          <w:smallCaps/>
        </w:rPr>
        <w:t>Education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00"/>
        <w:gridCol w:w="8400"/>
      </w:tblGrid>
      <w:tr w:rsidR="00064414" w14:paraId="09AC4943" w14:textId="77777777">
        <w:trPr>
          <w:tblCellSpacing w:w="0" w:type="dxa"/>
        </w:trPr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3AA88" w14:textId="77777777" w:rsidR="00064414" w:rsidRDefault="00064414">
            <w:pPr>
              <w:pStyle w:val="spandateswrapperParagraph"/>
              <w:spacing w:line="260" w:lineRule="atLeast"/>
              <w:rPr>
                <w:rStyle w:val="spandateswrapper"/>
                <w:rFonts w:ascii="Georgia" w:eastAsia="Georgia" w:hAnsi="Georgia" w:cs="Georgia"/>
                <w:sz w:val="10"/>
                <w:szCs w:val="10"/>
              </w:rPr>
            </w:pPr>
          </w:p>
        </w:tc>
        <w:tc>
          <w:tcPr>
            <w:tcW w:w="8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1F9E1" w14:textId="77777777" w:rsidR="00064414" w:rsidRDefault="008033D3">
            <w:pPr>
              <w:pStyle w:val="spandateswrapperParagraph"/>
              <w:spacing w:line="260" w:lineRule="atLeast"/>
              <w:rPr>
                <w:rStyle w:val="spandateswrapper"/>
                <w:rFonts w:ascii="Georgia" w:eastAsia="Georgia" w:hAnsi="Georgia" w:cs="Georgia"/>
              </w:rPr>
            </w:pPr>
            <w:r>
              <w:rPr>
                <w:rStyle w:val="spandegree"/>
                <w:rFonts w:ascii="Georgia" w:eastAsia="Georgia" w:hAnsi="Georgia" w:cs="Georgia"/>
                <w:sz w:val="20"/>
                <w:szCs w:val="20"/>
              </w:rPr>
              <w:t>Bachelor of Science</w:t>
            </w: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programline"/>
                <w:rFonts w:ascii="Georgia" w:eastAsia="Georgia" w:hAnsi="Georgia" w:cs="Georgia"/>
                <w:sz w:val="20"/>
                <w:szCs w:val="20"/>
              </w:rPr>
              <w:t>Business Administration And Management</w:t>
            </w:r>
            <w:r>
              <w:rPr>
                <w:rStyle w:val="singlecolumnspanpaddedlinenth-child1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</w:p>
          <w:p w14:paraId="3A4BD161" w14:textId="77777777" w:rsidR="00064414" w:rsidRDefault="008033D3">
            <w:pPr>
              <w:pStyle w:val="spanpaddedline"/>
              <w:spacing w:line="260" w:lineRule="atLeast"/>
              <w:rPr>
                <w:rStyle w:val="divdocumentsinglecolumnCharacter"/>
                <w:rFonts w:ascii="Georgia" w:eastAsia="Georgia" w:hAnsi="Georgia" w:cs="Georgia"/>
                <w:color w:val="000000"/>
                <w:sz w:val="20"/>
                <w:szCs w:val="20"/>
              </w:rPr>
            </w:pPr>
            <w:r>
              <w:rPr>
                <w:rStyle w:val="spancompanyname"/>
                <w:rFonts w:ascii="Georgia" w:eastAsia="Georgia" w:hAnsi="Georgia" w:cs="Georgia"/>
                <w:color w:val="000000"/>
                <w:sz w:val="20"/>
                <w:szCs w:val="20"/>
              </w:rPr>
              <w:t>Suffolk County Community College</w:t>
            </w:r>
            <w:r>
              <w:rPr>
                <w:rStyle w:val="span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spanjobcity"/>
                <w:rFonts w:ascii="Georgia" w:eastAsia="Georgia" w:hAnsi="Georgia" w:cs="Georgia"/>
                <w:color w:val="000000"/>
                <w:sz w:val="20"/>
                <w:szCs w:val="20"/>
              </w:rPr>
              <w:t>Selden, NY</w:t>
            </w:r>
            <w:r>
              <w:rPr>
                <w:rStyle w:val="divdocumentsinglecolumnCharacter"/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1834CB5" w14:textId="68BACC37" w:rsidR="00064414" w:rsidRDefault="00064414">
      <w:pPr>
        <w:rPr>
          <w:rFonts w:ascii="Georgia" w:eastAsia="Georgia" w:hAnsi="Georgia" w:cs="Georgia"/>
          <w:b/>
          <w:bCs/>
          <w:smallCaps/>
        </w:rPr>
      </w:pPr>
    </w:p>
    <w:p w14:paraId="613952EA" w14:textId="6F2EBB4A" w:rsidR="008033D3" w:rsidRDefault="008033D3">
      <w:pPr>
        <w:rPr>
          <w:rFonts w:ascii="Georgia" w:eastAsia="Georgia" w:hAnsi="Georgia" w:cs="Georgia"/>
          <w:b/>
          <w:bCs/>
          <w:smallCaps/>
        </w:rPr>
      </w:pPr>
    </w:p>
    <w:p w14:paraId="6ED3EF61" w14:textId="539352D9" w:rsidR="008033D3" w:rsidRDefault="008033D3">
      <w:pPr>
        <w:rPr>
          <w:rFonts w:ascii="Georgia" w:eastAsia="Georgia" w:hAnsi="Georgia" w:cs="Georgia"/>
          <w:b/>
          <w:bCs/>
          <w:smallCaps/>
        </w:rPr>
      </w:pPr>
    </w:p>
    <w:p w14:paraId="3B593D2F" w14:textId="77777777" w:rsidR="008033D3" w:rsidRDefault="008033D3" w:rsidP="008033D3">
      <w:pPr>
        <w:spacing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PR" w:eastAsia="en-PR"/>
        </w:rPr>
      </w:pPr>
    </w:p>
    <w:p w14:paraId="60FD16F7" w14:textId="77777777" w:rsidR="008033D3" w:rsidRDefault="008033D3" w:rsidP="008033D3">
      <w:pPr>
        <w:spacing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PR" w:eastAsia="en-PR"/>
        </w:rPr>
      </w:pPr>
    </w:p>
    <w:p w14:paraId="0481ED23" w14:textId="698CFE1A" w:rsidR="008033D3" w:rsidRPr="008033D3" w:rsidRDefault="008033D3" w:rsidP="008033D3">
      <w:pPr>
        <w:spacing w:line="240" w:lineRule="auto"/>
        <w:jc w:val="center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6"/>
          <w:szCs w:val="26"/>
          <w:lang w:val="en-PR" w:eastAsia="en-PR"/>
        </w:rPr>
        <w:t>Tips on How to Write a Chronological Resume for Any Job</w:t>
      </w:r>
    </w:p>
    <w:p w14:paraId="0772F9A9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60E086BC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>Name, Location, Phone, Email:</w:t>
      </w: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 </w:t>
      </w:r>
    </w:p>
    <w:p w14:paraId="209DB8EF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5DCC6C1C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Professional Summary: </w:t>
      </w:r>
      <w:hyperlink r:id="rId5" w:history="1">
        <w:r w:rsidRPr="008033D3">
          <w:rPr>
            <w:rFonts w:ascii="Arial" w:hAnsi="Arial" w:cs="Arial"/>
            <w:b/>
            <w:bCs/>
            <w:color w:val="1155CC"/>
            <w:sz w:val="22"/>
            <w:szCs w:val="22"/>
            <w:u w:val="single"/>
            <w:lang w:val="en-PR" w:eastAsia="en-PR"/>
          </w:rPr>
          <w:t>How to Write a Professional Summary: Guide</w:t>
        </w:r>
      </w:hyperlink>
    </w:p>
    <w:p w14:paraId="065C4C5C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This is where you include two to three sentences that best describe your top attributes and reasons to be hired. Use this section to write a professional summary that gets you noticed!</w:t>
      </w:r>
    </w:p>
    <w:p w14:paraId="1DEA2543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3AA44BE3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Work Experience: </w:t>
      </w:r>
      <w:hyperlink r:id="rId6" w:history="1">
        <w:r w:rsidRPr="008033D3">
          <w:rPr>
            <w:rFonts w:ascii="Arial" w:hAnsi="Arial" w:cs="Arial"/>
            <w:b/>
            <w:bCs/>
            <w:color w:val="1155CC"/>
            <w:sz w:val="22"/>
            <w:szCs w:val="22"/>
            <w:u w:val="single"/>
            <w:lang w:val="en-PR" w:eastAsia="en-PR"/>
          </w:rPr>
          <w:t>How to Write Work Experience: Guide</w:t>
        </w:r>
      </w:hyperlink>
    </w:p>
    <w:p w14:paraId="4C00276B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3CF5198D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Current Employer Name I </w:t>
      </w: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Job Title </w:t>
      </w: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>I From (month/year) - To (month/year/present)</w:t>
      </w:r>
    </w:p>
    <w:p w14:paraId="21E1FC5C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lang w:val="en-PR" w:eastAsia="en-PR"/>
        </w:rPr>
        <w:br/>
      </w:r>
    </w:p>
    <w:p w14:paraId="759B097E" w14:textId="77777777" w:rsidR="008033D3" w:rsidRPr="008033D3" w:rsidRDefault="008033D3" w:rsidP="008033D3">
      <w:pPr>
        <w:numPr>
          <w:ilvl w:val="0"/>
          <w:numId w:val="6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This resume is written in the </w:t>
      </w:r>
      <w:hyperlink r:id="rId7" w:history="1">
        <w:r w:rsidRPr="008033D3">
          <w:rPr>
            <w:rFonts w:ascii="Arial" w:hAnsi="Arial" w:cs="Arial"/>
            <w:color w:val="1155CC"/>
            <w:sz w:val="22"/>
            <w:szCs w:val="22"/>
            <w:u w:val="single"/>
            <w:lang w:val="en-PR" w:eastAsia="en-PR"/>
          </w:rPr>
          <w:t>chronological  resume format</w:t>
        </w:r>
      </w:hyperlink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.</w:t>
      </w:r>
    </w:p>
    <w:p w14:paraId="57C83031" w14:textId="77777777" w:rsidR="008033D3" w:rsidRPr="008033D3" w:rsidRDefault="008033D3" w:rsidP="008033D3">
      <w:pPr>
        <w:numPr>
          <w:ilvl w:val="0"/>
          <w:numId w:val="6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A resume’s </w:t>
      </w:r>
      <w:hyperlink r:id="rId8" w:history="1">
        <w:r w:rsidRPr="008033D3">
          <w:rPr>
            <w:rFonts w:ascii="Arial" w:hAnsi="Arial" w:cs="Arial"/>
            <w:color w:val="1155CC"/>
            <w:sz w:val="22"/>
            <w:szCs w:val="22"/>
            <w:u w:val="single"/>
            <w:lang w:val="en-PR" w:eastAsia="en-PR"/>
          </w:rPr>
          <w:t>format</w:t>
        </w:r>
      </w:hyperlink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 determines where you should place the skills and work history sections.</w:t>
      </w:r>
    </w:p>
    <w:p w14:paraId="35EDA6BC" w14:textId="77777777" w:rsidR="008033D3" w:rsidRPr="008033D3" w:rsidRDefault="008033D3" w:rsidP="008033D3">
      <w:pPr>
        <w:numPr>
          <w:ilvl w:val="0"/>
          <w:numId w:val="6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Feature your top achievements, responsibilities or job stats here.</w:t>
      </w:r>
    </w:p>
    <w:p w14:paraId="79225974" w14:textId="77777777" w:rsidR="008033D3" w:rsidRPr="008033D3" w:rsidRDefault="008033D3" w:rsidP="008033D3">
      <w:pPr>
        <w:numPr>
          <w:ilvl w:val="0"/>
          <w:numId w:val="6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Use present verb tense and active language!</w:t>
      </w:r>
    </w:p>
    <w:p w14:paraId="35CEAB35" w14:textId="77777777" w:rsidR="008033D3" w:rsidRPr="008033D3" w:rsidRDefault="008033D3" w:rsidP="008033D3">
      <w:pPr>
        <w:numPr>
          <w:ilvl w:val="0"/>
          <w:numId w:val="6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Write snappy, clear blurbs about your current position.</w:t>
      </w:r>
    </w:p>
    <w:p w14:paraId="548AD1AA" w14:textId="77777777" w:rsidR="008033D3" w:rsidRPr="008033D3" w:rsidRDefault="008033D3" w:rsidP="008033D3">
      <w:pPr>
        <w:numPr>
          <w:ilvl w:val="0"/>
          <w:numId w:val="6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Include metrics whenever possible.</w:t>
      </w:r>
    </w:p>
    <w:p w14:paraId="6C9A568C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77F7395C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Last Employer Name I </w:t>
      </w: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Job Title </w:t>
      </w: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>I From (month/year) - To (month/year)</w:t>
      </w:r>
    </w:p>
    <w:p w14:paraId="62606C0A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lang w:val="en-PR" w:eastAsia="en-PR"/>
        </w:rPr>
        <w:br/>
      </w:r>
    </w:p>
    <w:p w14:paraId="281DB1F2" w14:textId="77777777" w:rsidR="008033D3" w:rsidRPr="008033D3" w:rsidRDefault="008033D3" w:rsidP="008033D3">
      <w:pPr>
        <w:numPr>
          <w:ilvl w:val="0"/>
          <w:numId w:val="7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List your past employers, in reverse-chronological order.</w:t>
      </w:r>
    </w:p>
    <w:p w14:paraId="1640637D" w14:textId="77777777" w:rsidR="008033D3" w:rsidRPr="008033D3" w:rsidRDefault="008033D3" w:rsidP="008033D3">
      <w:pPr>
        <w:numPr>
          <w:ilvl w:val="0"/>
          <w:numId w:val="7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Give less focus to your older experience rather than the most recent. </w:t>
      </w:r>
    </w:p>
    <w:p w14:paraId="3F356C55" w14:textId="77777777" w:rsidR="008033D3" w:rsidRPr="008033D3" w:rsidRDefault="008033D3" w:rsidP="008033D3">
      <w:pPr>
        <w:numPr>
          <w:ilvl w:val="0"/>
          <w:numId w:val="7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The exception is when your older experience is more relevant to the job you’re seeking.</w:t>
      </w:r>
    </w:p>
    <w:p w14:paraId="7F89BC03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61FEB5B3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>Older Employer Name</w:t>
      </w: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 </w:t>
      </w: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 I </w:t>
      </w: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Job Title </w:t>
      </w: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>I From (month/year) - To (month/year)</w:t>
      </w:r>
    </w:p>
    <w:p w14:paraId="038D828D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lang w:val="en-PR" w:eastAsia="en-PR"/>
        </w:rPr>
        <w:br/>
      </w:r>
    </w:p>
    <w:p w14:paraId="66D60BA0" w14:textId="77777777" w:rsidR="008033D3" w:rsidRPr="008033D3" w:rsidRDefault="008033D3" w:rsidP="008033D3">
      <w:pPr>
        <w:numPr>
          <w:ilvl w:val="0"/>
          <w:numId w:val="8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List your last three to four relevant jobs.</w:t>
      </w:r>
    </w:p>
    <w:p w14:paraId="3C88E001" w14:textId="77777777" w:rsidR="008033D3" w:rsidRPr="008033D3" w:rsidRDefault="008033D3" w:rsidP="008033D3">
      <w:pPr>
        <w:numPr>
          <w:ilvl w:val="0"/>
          <w:numId w:val="8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If you have less than 10 years of experience, keep it to one page.</w:t>
      </w:r>
    </w:p>
    <w:p w14:paraId="6A0648E6" w14:textId="77777777" w:rsidR="008033D3" w:rsidRPr="008033D3" w:rsidRDefault="008033D3" w:rsidP="008033D3">
      <w:pPr>
        <w:numPr>
          <w:ilvl w:val="0"/>
          <w:numId w:val="8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If you have more than 10 years of experience, keep it to two pages. </w:t>
      </w:r>
    </w:p>
    <w:p w14:paraId="0E2784C9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1D1DD5B5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Skills: </w:t>
      </w:r>
      <w:hyperlink r:id="rId9" w:history="1">
        <w:r w:rsidRPr="008033D3">
          <w:rPr>
            <w:rFonts w:ascii="Arial" w:hAnsi="Arial" w:cs="Arial"/>
            <w:b/>
            <w:bCs/>
            <w:color w:val="1155CC"/>
            <w:sz w:val="22"/>
            <w:szCs w:val="22"/>
            <w:u w:val="single"/>
            <w:lang w:val="en-PR" w:eastAsia="en-PR"/>
          </w:rPr>
          <w:t>How to Write Skills: Guide</w:t>
        </w:r>
      </w:hyperlink>
    </w:p>
    <w:p w14:paraId="1C9C4D8F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lang w:val="en-PR" w:eastAsia="en-PR"/>
        </w:rPr>
        <w:br/>
      </w:r>
    </w:p>
    <w:p w14:paraId="33582165" w14:textId="77777777" w:rsidR="008033D3" w:rsidRPr="008033D3" w:rsidRDefault="008033D3" w:rsidP="008033D3">
      <w:pPr>
        <w:numPr>
          <w:ilvl w:val="0"/>
          <w:numId w:val="9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A </w:t>
      </w:r>
      <w:hyperlink r:id="rId10" w:history="1">
        <w:r w:rsidRPr="008033D3">
          <w:rPr>
            <w:rFonts w:ascii="Arial" w:hAnsi="Arial" w:cs="Arial"/>
            <w:color w:val="1155CC"/>
            <w:sz w:val="22"/>
            <w:szCs w:val="22"/>
            <w:u w:val="single"/>
            <w:lang w:val="en-PR" w:eastAsia="en-PR"/>
          </w:rPr>
          <w:t>chronological resume format</w:t>
        </w:r>
      </w:hyperlink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 xml:space="preserve"> determines where you should place a skills section.</w:t>
      </w:r>
    </w:p>
    <w:p w14:paraId="5705ED3E" w14:textId="77777777" w:rsidR="008033D3" w:rsidRPr="008033D3" w:rsidRDefault="008033D3" w:rsidP="008033D3">
      <w:pPr>
        <w:numPr>
          <w:ilvl w:val="0"/>
          <w:numId w:val="9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The skills section is located below the work experience section.</w:t>
      </w:r>
    </w:p>
    <w:p w14:paraId="196B3D4A" w14:textId="77777777" w:rsidR="008033D3" w:rsidRPr="008033D3" w:rsidRDefault="008033D3" w:rsidP="008033D3">
      <w:pPr>
        <w:numPr>
          <w:ilvl w:val="0"/>
          <w:numId w:val="9"/>
        </w:numPr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  <w:lang w:val="en-PR" w:eastAsia="en-PR"/>
        </w:rPr>
      </w:pP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It should list six to eight skills, that are your top abilities targeted for the job.</w:t>
      </w:r>
    </w:p>
    <w:p w14:paraId="421B0A96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</w:p>
    <w:p w14:paraId="2271FA01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Education, Certifications and Training: </w:t>
      </w:r>
      <w:hyperlink r:id="rId11" w:history="1">
        <w:r w:rsidRPr="008033D3">
          <w:rPr>
            <w:rFonts w:ascii="Arial" w:hAnsi="Arial" w:cs="Arial"/>
            <w:b/>
            <w:bCs/>
            <w:color w:val="1155CC"/>
            <w:sz w:val="22"/>
            <w:szCs w:val="22"/>
            <w:u w:val="single"/>
            <w:lang w:val="en-PR" w:eastAsia="en-PR"/>
          </w:rPr>
          <w:t>How to Write a Resume: Guide</w:t>
        </w:r>
      </w:hyperlink>
    </w:p>
    <w:p w14:paraId="0990C638" w14:textId="77777777" w:rsidR="008033D3" w:rsidRPr="008033D3" w:rsidRDefault="008033D3" w:rsidP="008033D3">
      <w:pPr>
        <w:spacing w:line="240" w:lineRule="auto"/>
        <w:rPr>
          <w:lang w:val="en-PR" w:eastAsia="en-PR"/>
        </w:rPr>
      </w:pP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School or Institution Name I </w:t>
      </w:r>
      <w:r w:rsidRPr="008033D3">
        <w:rPr>
          <w:rFonts w:ascii="Arial" w:hAnsi="Arial" w:cs="Arial"/>
          <w:color w:val="000000"/>
          <w:sz w:val="22"/>
          <w:szCs w:val="22"/>
          <w:lang w:val="en-PR" w:eastAsia="en-PR"/>
        </w:rPr>
        <w:t>Degree Achieved (if applicable)</w:t>
      </w: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 xml:space="preserve"> I Year of achievement or Dates Attended</w:t>
      </w: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br/>
      </w:r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br/>
        <w:t xml:space="preserve">Want the fully automated experience? Use JobHero’s </w:t>
      </w:r>
      <w:hyperlink r:id="rId12" w:history="1">
        <w:r w:rsidRPr="008033D3">
          <w:rPr>
            <w:rFonts w:ascii="Arial" w:hAnsi="Arial" w:cs="Arial"/>
            <w:b/>
            <w:bCs/>
            <w:color w:val="1155CC"/>
            <w:sz w:val="22"/>
            <w:szCs w:val="22"/>
            <w:u w:val="single"/>
            <w:lang w:val="en-PR" w:eastAsia="en-PR"/>
          </w:rPr>
          <w:t>Resume Builder</w:t>
        </w:r>
      </w:hyperlink>
      <w:r w:rsidRPr="008033D3">
        <w:rPr>
          <w:rFonts w:ascii="Arial" w:hAnsi="Arial" w:cs="Arial"/>
          <w:b/>
          <w:bCs/>
          <w:color w:val="000000"/>
          <w:sz w:val="22"/>
          <w:szCs w:val="22"/>
          <w:lang w:val="en-PR" w:eastAsia="en-PR"/>
        </w:rPr>
        <w:t>!</w:t>
      </w:r>
    </w:p>
    <w:p w14:paraId="55DE3D5A" w14:textId="77777777" w:rsidR="008033D3" w:rsidRDefault="008033D3">
      <w:pPr>
        <w:rPr>
          <w:rFonts w:ascii="Georgia" w:eastAsia="Georgia" w:hAnsi="Georgia" w:cs="Georgia"/>
          <w:b/>
          <w:bCs/>
          <w:smallCaps/>
        </w:rPr>
      </w:pPr>
    </w:p>
    <w:sectPr w:rsidR="008033D3">
      <w:pgSz w:w="12240" w:h="15840"/>
      <w:pgMar w:top="640" w:right="920" w:bottom="64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51FEE5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566C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F4D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E48D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BC98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F29E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663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E849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5611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FA04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BA5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143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AC0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DC22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928F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484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04E9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B4A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9F43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EEF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6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AA8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92A3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429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1CE1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2862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CCCF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A507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72E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56A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3C17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4EBF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B01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EC5D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CCFF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9EF4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2388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F68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E4BE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5E0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EE8B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642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B069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265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8E99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391A52D8"/>
    <w:multiLevelType w:val="multilevel"/>
    <w:tmpl w:val="E31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37CCF"/>
    <w:multiLevelType w:val="multilevel"/>
    <w:tmpl w:val="C62A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D734B"/>
    <w:multiLevelType w:val="multilevel"/>
    <w:tmpl w:val="8538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F6040A"/>
    <w:multiLevelType w:val="multilevel"/>
    <w:tmpl w:val="2A24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414"/>
    <w:rsid w:val="00064414"/>
    <w:rsid w:val="0080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E989"/>
  <w15:docId w15:val="{C15AE7A3-2B92-48FA-B861-AD41F353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D0021B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paragraph" w:customStyle="1" w:styleId="div">
    <w:name w:val="div"/>
    <w:basedOn w:val="Normal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20" w:lineRule="atLeast"/>
    </w:pPr>
    <w:rPr>
      <w:color w:val="D0021B"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pandateswrapper">
    <w:name w:val="span_dates_wrapper"/>
    <w:basedOn w:val="span"/>
    <w:rPr>
      <w:color w:val="999999"/>
      <w:sz w:val="18"/>
      <w:szCs w:val="18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  <w:rPr>
      <w:color w:val="999999"/>
      <w:sz w:val="18"/>
      <w:szCs w:val="18"/>
    </w:rPr>
  </w:style>
  <w:style w:type="paragraph" w:customStyle="1" w:styleId="spanParagraph">
    <w:name w:val="span Paragraph"/>
    <w:basedOn w:val="Normal"/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color w:val="003300"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  <w:i/>
      <w:iCs/>
      <w:sz w:val="24"/>
      <w:szCs w:val="24"/>
      <w:bdr w:val="none" w:sz="0" w:space="0" w:color="auto"/>
      <w:vertAlign w:val="baseline"/>
    </w:rPr>
  </w:style>
  <w:style w:type="character" w:customStyle="1" w:styleId="spanjobcity">
    <w:name w:val="span_jobcity"/>
    <w:basedOn w:val="span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jobstate">
    <w:name w:val="span_jobstate"/>
    <w:basedOn w:val="span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jobcountry">
    <w:name w:val="span_jobcountry"/>
    <w:basedOn w:val="span"/>
    <w:rPr>
      <w:i/>
      <w:iCs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</w:style>
  <w:style w:type="table" w:customStyle="1" w:styleId="divdocumentdivparagraphTable">
    <w:name w:val="div_document_div_paragraph Table"/>
    <w:basedOn w:val="TableNormal"/>
    <w:tblPr/>
  </w:style>
  <w:style w:type="table" w:customStyle="1" w:styleId="divdocumenttable">
    <w:name w:val="div_document_table"/>
    <w:basedOn w:val="TableNormal"/>
    <w:tblPr/>
  </w:style>
  <w:style w:type="character" w:customStyle="1" w:styleId="spandegree">
    <w:name w:val="span_degree"/>
    <w:basedOn w:val="span"/>
    <w:rPr>
      <w:b/>
      <w:bCs/>
      <w:color w:val="003300"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color w:val="003300"/>
      <w:sz w:val="24"/>
      <w:szCs w:val="24"/>
      <w:bdr w:val="none" w:sz="0" w:space="0" w:color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033D3"/>
    <w:pPr>
      <w:spacing w:before="100" w:beforeAutospacing="1" w:after="100" w:afterAutospacing="1" w:line="240" w:lineRule="auto"/>
    </w:pPr>
    <w:rPr>
      <w:lang w:val="en-PR" w:eastAsia="en-PR"/>
    </w:rPr>
  </w:style>
  <w:style w:type="character" w:styleId="Hyperlink">
    <w:name w:val="Hyperlink"/>
    <w:basedOn w:val="DefaultParagraphFont"/>
    <w:uiPriority w:val="99"/>
    <w:semiHidden/>
    <w:unhideWhenUsed/>
    <w:rsid w:val="00803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hero.com/resume/forma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bhero.com/career-guides/resume/format/chronological" TargetMode="External"/><Relationship Id="rId12" Type="http://schemas.openxmlformats.org/officeDocument/2006/relationships/hyperlink" Target="https://www.jobhero.com/resume/buil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bhero.com/career-guides/resume/how-to/write/work" TargetMode="External"/><Relationship Id="rId11" Type="http://schemas.openxmlformats.org/officeDocument/2006/relationships/hyperlink" Target="https://www.jobhero.com/career-guides/resume/how-to/write/resume" TargetMode="External"/><Relationship Id="rId5" Type="http://schemas.openxmlformats.org/officeDocument/2006/relationships/hyperlink" Target="https://www.jobhero.com/career-guides/resume/how-to/write/resume/summary" TargetMode="External"/><Relationship Id="rId10" Type="http://schemas.openxmlformats.org/officeDocument/2006/relationships/hyperlink" Target="https://www.jobhero.com/career-guides/resume/format/chronologic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hero.com/career-guides/resume/how-to/write/skil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Bruce Peterson</dc:title>
  <cp:lastModifiedBy>kvilmenay</cp:lastModifiedBy>
  <cp:revision>2</cp:revision>
  <dcterms:created xsi:type="dcterms:W3CDTF">2021-09-02T15:23:00Z</dcterms:created>
  <dcterms:modified xsi:type="dcterms:W3CDTF">2021-09-02T15:23:00Z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a37b8f78-a40b-4e97-add5-ca007e61996a</vt:lpwstr>
  </property>
  <property fmtid="{D5CDD505-2E9C-101B-9397-08002B2CF9AE}" pid="3" name="x1ye=0">
    <vt:lpwstr>ODAAAB+LCAAAAAAABAAVmbfSqmAURR+IgpyKW5AzSAY7cs6Zp7/+pc7oIJyz91p+DMqTCI0KEAlRGI9DKEuwBMOxHCYIIsyKXh7gcvARtnTfvc6RLLhikRXOthinOKQZikcWewLrt48Sre9kWEsIMOydTwbOfMBDhwQwHKxybUldNHrF4ZuRSMO+sbR0VdA59UpylVdYBOHp93XF0yHhuvbzJWnUasFOCMRKdb1FYKglQiS+qBdDoX6uJEg+09M</vt:lpwstr>
  </property>
  <property fmtid="{D5CDD505-2E9C-101B-9397-08002B2CF9AE}" pid="4" name="x1ye=1">
    <vt:lpwstr>yVzCfAPBBOi1T4j34oB82drJpI70SEqQ2kAMIFEidbO863v10OkW1NRolaSjWCC3j96HqCpuV7VCap3fAIHgC5UMrr9/qvb8BDb289BFC/R1aXsBSonmJ2UzLDBZfjjs/3N0LlwSVNaEhFH6rhzhOq+k/C49U5e33UTnsE1M0YxNX9efi8IvbNlXeijQpOEw3Yo+uZ79sZSfe3YUI+OmZJeRd6nB+go+5acXHcsQTFJ8mv8tpIiY+SPgY+uxPTp</vt:lpwstr>
  </property>
  <property fmtid="{D5CDD505-2E9C-101B-9397-08002B2CF9AE}" pid="5" name="x1ye=10">
    <vt:lpwstr>5k7iWQLuL7DOIPaH+TrZlpBEhijnEP7JV8rpTT+iUkIVtvSNdllgtuaBl0rPDmVlICJYYxS5bydoc5jlfYDe7laq0DPZdpT9dsPxrYSN1Uh85HsgN8ApcElcB8A0BBZ6EzxAdsrVz1PO1p5FcAyQSAK5Ns4GfZHROfi87vO1r+sh+M+F0oatcGmRspSzBBoVOYvRp1tGoB/zcSw4i90Efkvz94hPFoCUFfr9ku9IBzR1tNz2ljqxzHaMyWzymUP</vt:lpwstr>
  </property>
  <property fmtid="{D5CDD505-2E9C-101B-9397-08002B2CF9AE}" pid="6" name="x1ye=11">
    <vt:lpwstr>1mASWKTrYAF/lWPQEIm79H2AsVm7wRcV/PtOgIwKRY/rgMMOjEKB8VquxhBKoDDdkPdb3ZYZBhbZE/q9FMkfex/ZiXuPIeTxyp1FCbke6IaSqsd2TIDTcWSjjd+ghrwf63cFpT1NJMSeOoA9yaWuAnBuqWbpGX05eoWucugrMdPGytwqt3G920x0mQHRDafd2DaOYGD8OQ1pT0ZV+PnMz/bcFhe9jssydZ2Ilfv9dJQzbXlJlRUvo9IjGaBEspt</vt:lpwstr>
  </property>
  <property fmtid="{D5CDD505-2E9C-101B-9397-08002B2CF9AE}" pid="7" name="x1ye=12">
    <vt:lpwstr>Vj0wSz9r6EaKwieY1rHdpgqJGBdrsgmOH1nQejM52xy01PuD3348gJjk8eE0ml8qi+o37rJLDZTvcd4VKmps6/P5iDQzKH6Z+7leAoWZrzkBoJPAe9vO+mjD2o9nmSGZMgh1YCqjA7s/yFo6CgvLqm+QnUm6Nz+Avk2ZvjTPBy6jzyNL+qw9AmHGCsW3VutVhRmvwvcc9vWFenczRlnAl/qWKO4q8IHMi8gD8AsVon/ZC5y1LcO9q4x1JkZ6gV+</vt:lpwstr>
  </property>
  <property fmtid="{D5CDD505-2E9C-101B-9397-08002B2CF9AE}" pid="8" name="x1ye=13">
    <vt:lpwstr>IYFzrQIq80ocI2s8u4F1CjakST5aJH1RVE7Y2ZhwZ+AFtUbqO5KsFmF8a4taDldiOZo8h/mFHRZVIrhdGUTHTlfj2AbA10SWI+Ay0PkQ9eWPz1ZyHbWe0o+YI2hfkir2GxpCANXhsHVnpyRkkNZpap0dj6xaX1jnCRppgiSL1CJWepmG5nEXnSTK6aAdYJuFpoJhiX33sCruB9R6BcQHBdygv3cWzPVpBtc2v4rqR8KnafEcYCBCD35NosmNsTo</vt:lpwstr>
  </property>
  <property fmtid="{D5CDD505-2E9C-101B-9397-08002B2CF9AE}" pid="9" name="x1ye=14">
    <vt:lpwstr>nTzrtIaE4TXDoS5qL4jf/Sw24VBPPqrKkYJe+xzn2pFUrVBlUny3pZRsJIgaa+NDSIpbEAkk7AFNcs5T+VqELvPJoVZZba1eEhU0mRQE/L+KIZk6UTPSA5mqjPw2VeKMU8yck6X5v0mmOWqMNBgT+qevyyxRWj2d1vNlItOyfGvLEPt7ZFkHADuPaUgRl9jkatooUCxVMP6MdwNFHRdPoJBAm8Lo6sv547S8b71QnnCktFZfLsF5qD6OtJjnvoI</vt:lpwstr>
  </property>
  <property fmtid="{D5CDD505-2E9C-101B-9397-08002B2CF9AE}" pid="10" name="x1ye=15">
    <vt:lpwstr>DOT+imDnPOuhG1TXHbGWdfVwUzcn5g1hSihTmv/qJBzRT0/l+60MRZpEdAj1LGI1gihC0YHGjckJj1FqTis+hU/0YkDOY+63Dot9YYmfvGQtbRnJXqDcKp1oBfxBYrGaW9L4+gqdXkGWiAVNwbKAYvHZOtK1JOLCZ5IywTzgyGJzM8Ccva28tsM2yfueKK2HZOULYPet84vHn5LocoEpITC8TQy5A66MYtk/udg6U/gFnytlLHgTpAtC8foLEUy</vt:lpwstr>
  </property>
  <property fmtid="{D5CDD505-2E9C-101B-9397-08002B2CF9AE}" pid="11" name="x1ye=16">
    <vt:lpwstr>H44Y1OUd3vXzMUeBWkz0oJoQp3Hllm3vWb1rLirh+k4d+iQbzF+igPJDzEN1W5Z30vs0N4qJIqH059M8e3j6cDMQBeFxvXivRC/h2Sz+poL4yK4vt77mrsaQhBv2Y7s5G7ITwRZajbW0/Y522ZqVtMKYUSHsF0RG0s39PYLXkWXmynq8sDMYofy0APB7QuAm87u4+vE6hbQjRnYY4Oksgr0YMPv+7NWREsYOBNChg9Ygpj/L9p1FC/HiR3Miz61</vt:lpwstr>
  </property>
  <property fmtid="{D5CDD505-2E9C-101B-9397-08002B2CF9AE}" pid="12" name="x1ye=17">
    <vt:lpwstr>TzcNHLlvuCUAdgpUq+LktC2G1mCOHQ1i1KpzdDwxo+3jHMA9MG8LEQqgxZtQR+qQAtb1D35qOvPIEmD/twc05oiPqDfPCxGRZfKN6SYNAq16jTs4rgyvIshJLjG6Yh/FhLbak0DFZryNt037Asi+f0qeB5fWIXYmUkpkw8BtlsdvBeDuFljWlvGD/VDpmNzgP3pjfKlFVGTS21d/DcQH9uCnDmzXniyJkdlrJx/KrV+D9yDePkXXGbHgMi/PBjP</vt:lpwstr>
  </property>
  <property fmtid="{D5CDD505-2E9C-101B-9397-08002B2CF9AE}" pid="13" name="x1ye=18">
    <vt:lpwstr>JQNqtU9R68vjyowIg9xWFBQM24xwpak3vgc7du/bxoQWY+PseOQQzFOGbJAfGGugASnwI+pr5VYOTmx8fGwq0+exlo6CbmzrYER0LHMBb1GtPmx+ntVX0ALgmxIn6WVrlVe+P6CD6ONoaq6bHCqlEY48TCe1cljHLaBolxRI5SZ55Wkxww+t9NOVy0iffHSgHS0x2zsWTqQKGolTyD+PwITmJ2tY8SKBHihlqDJ9+7x5kg5g6xcQIU6CX7chRqm</vt:lpwstr>
  </property>
  <property fmtid="{D5CDD505-2E9C-101B-9397-08002B2CF9AE}" pid="14" name="x1ye=19">
    <vt:lpwstr>yGbokfIjqSKMTLuyhcE1U2C4/luGIM2cx+E76/ribgvp3aJWEY4DqDvHWcwRqEz1sJOmQIbCrQ9UfpENtpW8edHZ79p4RGaACReivgbeob1ofwjqCvQFTSh0/1shNdfWvnCOTh+Ihs9nwNDluU2WmShuos45uKS6m3FjDT8gF+c56cAkhAu2f8F+GiZH0tagWiOLmr7RpxtteY197hy8Mri6X4KxgvVzRGXkjsk7sIh1gA38xIhqMp+rzd4zdty</vt:lpwstr>
  </property>
  <property fmtid="{D5CDD505-2E9C-101B-9397-08002B2CF9AE}" pid="15" name="x1ye=2">
    <vt:lpwstr>rR65KL/AYfF1PEJr2MSDhq4WrQRFpu6pwDbmUtSDTpZKq1RWwO7mYOuwwQrUtosvlaMsMUp+CqI29hIzahB1MxJbVv7OOH8AaKH3EMrgUC6Hy8v5smcOMUv/VtQfz327TRxxNV9pwGuooJSCvqL2wZR2amjp9YHtQp+WW9IIgyTWAJAs6AyZwys1txwJJ/klq0WOFAvy5JWYNurkl0b9S6KQZkYX2HkVIEtgVtn9KtNzbtMefQ9K1dx2U6XSZlv</vt:lpwstr>
  </property>
  <property fmtid="{D5CDD505-2E9C-101B-9397-08002B2CF9AE}" pid="16" name="x1ye=20">
    <vt:lpwstr>K9IrKVSVvcoAThURR9QBDcDg5BeRS58UKcpNnyv2Hs3fmwMa3lqJS834y6RNt0kSnCDH5KiyZDPA3zNrraRnxhe/F7C0Nu8vVsvua90X9wkbmtLTln6XCR2yvqtUDqPHkg42jlmBZmiEOWA4K9watXb8LSLfKHbo9BJQ9uaSnpXuYrtb//xIl3s+HwEMR+sjvq0arGCZR+pgGW5dmJNrWP0rlZ96fzKkUU9kr3uaGrEINyt1ORO3jXw8lyT6LlR</vt:lpwstr>
  </property>
  <property fmtid="{D5CDD505-2E9C-101B-9397-08002B2CF9AE}" pid="17" name="x1ye=21">
    <vt:lpwstr>a9g/ENmBkYzybykMSUNADRGGoqsunvN3lfAOoHr8Aw0Y7ox3pJY05TNOuzJvz3aCjzGyYaNKWNBEncmEU0L5T0HZoKYxtGv7U/thQ7MVwV/6LpaLrM8BIOp/kf6IeNRXBUC0KJGs8EY3AKn6bEoGo07vbjOEsTz/c5FLAD/JvZlKmjArTSe67MghsxIgpRCmQksKBXymfSWX4Ao/S93BY1bM50zkiOzcNYyct5yoYEOmlbPmWbQKJRVjghFX5qS</vt:lpwstr>
  </property>
  <property fmtid="{D5CDD505-2E9C-101B-9397-08002B2CF9AE}" pid="18" name="x1ye=22">
    <vt:lpwstr>mHHrcy47yYjDI4OqZ/8WEa4fEkRC186No0N9w0wuRcVmnyVWS8Crv1Q5wlssDpTKBYZftrD/Ttil647SnirhnbOPB8zJkJslRybY+xSS44birT82UPlDli6+RixHHYUZlmfFiilYGsUI9WmdN6m6GKTaxv5rvfDuXSLyQmpv6tLdMMWr45FWA07BgTEwLsmV9l/iBONjcrvDpCrbPTSFluXavzlZpAuBKAyT33s/BH/DBvtXwGd8SFyOx1jAEtn</vt:lpwstr>
  </property>
  <property fmtid="{D5CDD505-2E9C-101B-9397-08002B2CF9AE}" pid="19" name="x1ye=23">
    <vt:lpwstr>eTcPS5Z5PwiwLRSX7b6RRfyfIMGwOPDLq9pIwJyYfRx6IpIRjP8+9SvHDprFjU6P4uAsGV7SlrjOkhBKXujHfihB1J0NR81DtbhPbnCF8Q03UkjmmrMBMqycdu0Vg88Umj1WsDpPuuFdJ7La7UbDqmQvjk6hvytT1WCZruW7x6zOJdLBqEWmoa0jTNzTESGj5cpivqQOVTFoYbvT/x4+sk8g/zowhr5tMEnZBFO6A4ivpnXzOoRRwu9eGgaGc9r</vt:lpwstr>
  </property>
  <property fmtid="{D5CDD505-2E9C-101B-9397-08002B2CF9AE}" pid="20" name="x1ye=24">
    <vt:lpwstr>4jf+Jv2DLw0g2wJ2+CLTcGjkVTRQLMH7LbDr8XBzHXuc3Ae3x+MapD146sflMeQY1btX3gWC73Y/1OSrMsHm498DIQw4OYrFZF12sVysHXGCYrbfYEHZfnKizwSx0hGVwpSd9Pr5EX0EncgjO29/TY8ffCntQ9u4Ae8LZH4m2Md3xh2p/ICM1tkH9JP8iPUO9Fv6GLl5ocx7U18sdyXqt+9vR9X0FOVWZy5oXfe2YP5MJ9kDvgLb5cn8xyFw9P4</vt:lpwstr>
  </property>
  <property fmtid="{D5CDD505-2E9C-101B-9397-08002B2CF9AE}" pid="21" name="x1ye=25">
    <vt:lpwstr>Zbw6XXCE/nEmWgRaW+NwW+S/u2oam2f3Mc4xqFgD22uw+8ZW3fiqaTjVX0am70ApibTsamlgQpseNCiWEoNyzZ8Bn1a+q4UPpyib0IgPHfy2yPVSDlpWE+qwVMxy/UM35TsugiuHLYe7ylyqM4H2Z8SDBMYp/4EEdqSkS+IfjAPe7jqgiVXtLRrBwe51UrV/RwM+EXVjhWEwdGsLSxu5QOltJvOJhOqcOOoMOPrXVaDCJRk2FqSX86raA2E9H6L</vt:lpwstr>
  </property>
  <property fmtid="{D5CDD505-2E9C-101B-9397-08002B2CF9AE}" pid="22" name="x1ye=26">
    <vt:lpwstr>mtxX/+Uhn1PgQndjWzRIbMO1ik2yTTV/WhWHaR5p3qeIVXIye+qlJ/hvrdHghHBZVBYEoWMw10ay6SXTCT7vg54y1mfkmJKO3sycI6fuvq+AVAp38BiFEnepx/L/FNWNcS+qiMNTVNmQvj1rBLaVLWOi3BOiGffPUTCXcKtAt0oWBNrUDIviJ9uh+lrsxWMm9WlrptypNG5M20YDi3TzCITsb7ZpF/mIDVKeS4CszpE4oy7I4PQHHCOPEbyCKnD</vt:lpwstr>
  </property>
  <property fmtid="{D5CDD505-2E9C-101B-9397-08002B2CF9AE}" pid="23" name="x1ye=27">
    <vt:lpwstr>xShL5StOK/x7kSUg5lcEyKvMo6kmqfDMMYWpsJWWWA1XcsP7XB4T/cpeGf/umhvO4Znx4/z0+U4v5PyiuxndcVWHTz1HBbkL6W+J9gLx5cyGulawZm60V56tqkU2/igeiUNHj7KSA2ntRPXkOwjsW5/6OPiN0P9YU5SG/2afewSoFVa418c8VA+PvCf0xovfVv541+j2F2YnAKAG5VXZED9DzoneNTO/CIrjXvYrb0RIjE615JYY+eeDWvHiLJ5</vt:lpwstr>
  </property>
  <property fmtid="{D5CDD505-2E9C-101B-9397-08002B2CF9AE}" pid="24" name="x1ye=28">
    <vt:lpwstr>VjYvNkPi6DgltWlBgcLCHM1Z/3RcQ3azWaLE7Barpc2s/QB2hQqN+9t8ImzQNSzBPZkLKkFzzAGtAtqIYn8XB4eag1y2R2HuXjaBzYWxS/97e6/5M2GLSzk2wPZtbNlpgzS9qZecXmsLkOFzE35dy9VJ2E1LrU1czlSzYPc7yQsDWndRZoQ035IAhjCpd3efGWt5obv3pcNojgXgE8hHczGvvMDIiz13aga3ffp5spjF8BCPncoKkml3wI/UfmL</vt:lpwstr>
  </property>
  <property fmtid="{D5CDD505-2E9C-101B-9397-08002B2CF9AE}" pid="25" name="x1ye=29">
    <vt:lpwstr>DirO9R+BTL6IAoADzoDC8JT6L59o+LTvOGVLV5dYPLNXhSfXge3QnIAHzd2ssH0vXSqTaV/NQCpnlC4AhXe3HOWl4UoLTZ5Wq1gQRRbjTQUdLInRI83mE5odRx/rO29egUK3uBV98FCNrqAv9Ph/VLsNbBZzf9FKPOnnVNkBGQGKrIooKnQx5/1PiuUde/xPpCTKV/T4MgBjBQCrljoPTu28sCJTi5RiJUbSxutsH15up22bE41I8Y46v2HszZH</vt:lpwstr>
  </property>
  <property fmtid="{D5CDD505-2E9C-101B-9397-08002B2CF9AE}" pid="26" name="x1ye=3">
    <vt:lpwstr>1sfR86XMDpXp5uj1pfMhuOlB7R2yFZw/H796dQisv+QWmydUV0KCHBehmnL8kzsmxkvSde8LZXqhbgW1bcAcW1mhHPpB9q0xjLxzjilR3dgDGElqMP8ZN/RVFxu65be19JnQXyAjcj827LIxOwR9huilzYkJuGGUAaKoUs/iajfynk7DL/7mq+V29a+s+zPILdRVVQLnlycKu4mrpIC4lHhkvYbk6OQt71KVAKMv6kBH35B8g5RuG5hA5RpwcvW</vt:lpwstr>
  </property>
  <property fmtid="{D5CDD505-2E9C-101B-9397-08002B2CF9AE}" pid="27" name="x1ye=30">
    <vt:lpwstr>tDxM3w8OqMNI5vwCS4A+DOQBxURB1kp60O6J6vIqDOe8kyKX4re/yD1QYCASA6UxP68aTI9qQC/kxJLS6UV2YU8LWqRi2eGEk16u0XlLKgBWv5Rrbmh0n7aXK8WNuZKyJqJ6GWUFm+UUbZxEJnSWbQaQLzm5dA0a177AkIyxK2kDcxT3MtsIhgOEuzHerPsMkOS+oT15vNwW1EnzZ5NRU4HD+Csi9XqEDxvUl+RwBXlMItkLNTNHUGcYokWCMiO</vt:lpwstr>
  </property>
  <property fmtid="{D5CDD505-2E9C-101B-9397-08002B2CF9AE}" pid="28" name="x1ye=31">
    <vt:lpwstr>i8OgiK5b7xSVyNnXFwSgB1SZyTmR4myoJ4YEnW6empNusHbEbMirz/oJaFGviWkMzDC+sfhtOfh4wCHwHuywjeQLMmkvfC2M+XGcSc4NZJCyIYFi9K2bW5G1RJu7O70qW029nK/+PDI6B+zDHRX38tOC67gq6GMQVIltH072TKs/OzUupiVqYPuVzJncssJt6ejxXwHHNsBqc85LQOexP3a1rGLpMQevYKo7Navalq0fj+7362ChPAM1F1AapxP</vt:lpwstr>
  </property>
  <property fmtid="{D5CDD505-2E9C-101B-9397-08002B2CF9AE}" pid="29" name="x1ye=32">
    <vt:lpwstr>EEBfI6MMY3OtxbrcRPW6Cp7J80pRRlfK8h9NQP0k8UKBTVsAYcEZrIwHx0MuxO9GfBz2RvDU865PftahFFlhgdy7ksbT3xkUvdJynLcbDenjY6ASi2xjDZNzqNUF7Ldq9rsWVAEiRh8qMP0GFAPI/pCTP53gV/GLdOxH1BQcic+DJjV7ZuQbbG26J7fFhI/PKXyOXf6przl8l6Q+ke8UwT/52MeRzvidJsAZZiTsgJJ9J4qJctOIvDsqSHLf+iZ</vt:lpwstr>
  </property>
  <property fmtid="{D5CDD505-2E9C-101B-9397-08002B2CF9AE}" pid="30" name="x1ye=33">
    <vt:lpwstr>f3wh2mOMGxXFNmfOrqxDrZ80GwyxMS4m+tLo5cRCWAAJCc88YhfMKs1dwF0q3PchqWAzrT2hU9deyc6ElpeRFhlYrH8m4nyVjFQQj+J91oWgAmUWQ9b6rK+i2sDaimYgFBrcJ0aqtv3efKymF3NAAmorybVevtIz+PHqmh/ht7HMzuHK70RW2K1gNcsW3R4lf0LU0Hp6HRd5tfI02lpoYOWPyidAv/Dy6ngYG1hM+N8x1dEZ+OYNVu53ak3OqJ7</vt:lpwstr>
  </property>
  <property fmtid="{D5CDD505-2E9C-101B-9397-08002B2CF9AE}" pid="31" name="x1ye=34">
    <vt:lpwstr>s/BfqFNHFhgQ8t8IjTQ6VrJUoSyzi1Uot79HmaxMRjGwYCG/Qx/N3O46t15iZewfO3jffgSD9qB2neZcboR6ksCDHftgUNbcs4jn/ZI7NBCKbtZcZ76Cq5djZb5Bpq9wqYsojMrgFZVq/aYjKlM16+9n3CsTsxQvgYwi55nwEcjyHXBOO7zvBd1t4QPLhMqm5M3Vjg7tFxRF2w4evrUPhr/Kor5DdA/uYTMwbXh5Exs31WqrVYD09DdBzj5iLFX</vt:lpwstr>
  </property>
  <property fmtid="{D5CDD505-2E9C-101B-9397-08002B2CF9AE}" pid="32" name="x1ye=35">
    <vt:lpwstr>9aT5tq2ODvgvr8oaZbIWzbWv9bE46tamy/UB+bnZ4hmOUe3Bdv3p5fXOQZB7cfYlPcRR4oXGSv0aKHnYwcxiJVcxEC+c1plHlyn4XH9xrbmzhuJhu6RfxxqkmI9nnTR7XDaslxIA35jNlYswUHZV4VJdekJdZoLuRY+QFH/CGIMG+8+hsNX5LkdjLU9kVcv+g38NBeV0fwUcBfYTsM5imt5Mvv3VwJbIvQpbZIY3eiwrRZR3hzxDjDJBh92UXwa</vt:lpwstr>
  </property>
  <property fmtid="{D5CDD505-2E9C-101B-9397-08002B2CF9AE}" pid="33" name="x1ye=36">
    <vt:lpwstr>f8cepD1L7yCiBRSkjFuG9ayODk0/5gtc4A+QbauT5pYfbJqArnS7KkAwKqaykS2+jndZl7KnJf0iabkDPy8E+FbGJr/N77ihPhIriZCFBsr1FsAfJsYDOlPvyNLF6ZG1D9w0GmqY8KyzUNIJgFhe6ONxpVxegL0CgnPXU5d70EZJUjqDlusGKLEyD27f8dlaFtZkkcEbAu32amf4VzwnfW1e34p4fnoJ8XFJXatD1hCzDSzj8fbqNjdTiKA1e2x</vt:lpwstr>
  </property>
  <property fmtid="{D5CDD505-2E9C-101B-9397-08002B2CF9AE}" pid="34" name="x1ye=37">
    <vt:lpwstr>t2AMtxrgJdQgPYIyFSYDtzuMWT+WJPEtNWiJfzPngOkvmd4yey09Fdtngfe1T/yQIM1BB1uztSUKwfX9X0/cCfYQvu5CKtP79y5T7Y0H/RO2AAsoABnAgS2lXUyGE3BaojT5jnHVY+2L+Df33ZPUCAT+6D0XypBpdcna2SZKXS34LaVj2gGoqxBTvrs13whFRovuQ+aepU568Fxu8iV+NSoJsDVmas80vUQxjA7EFzNJOVNrT2/Tc+IApkv8CPz</vt:lpwstr>
  </property>
  <property fmtid="{D5CDD505-2E9C-101B-9397-08002B2CF9AE}" pid="35" name="x1ye=38">
    <vt:lpwstr>Nf4raRcaRuV3IytPbcBqEN0IMcGtHwB1oSUCCsnNLvY1RNYVWg/hMXPkeIG2eBTEaqvxTG9UW3KuqnDFzHmEWKW8d9eF9xGmP3AjxWJIDYrgPpXg3rmhrbZ6EoLUDmQ+qftx0kXTjJLnyV7i3aeseaqKGEzP2k74EIbogweeO6gfk9ekfDRQj7MewhJ3sIJUoAfesydW+mwxSC8BVNLs4Q1Kx7KHudQFRzokgnJ4oWT7Jmk4eUOcPPWRxGntcWF</vt:lpwstr>
  </property>
  <property fmtid="{D5CDD505-2E9C-101B-9397-08002B2CF9AE}" pid="36" name="x1ye=39">
    <vt:lpwstr>JUeoelvNlyB02u5+7ydBEp6+6hSH7+wP6z5UVxbSwPOJ+tMh8l9MH2p0hCbVWWnJXfY9WMolt+XE5Ui3w4bf3vGvJLpyN7cOR54LGdpQDVKNkhkKF2Gs86v6rRh4sFGzUcVzYfu/tp1HeJECG2W56knPKnofO/H7IhTwX56p7BfgS9OgENjZpy6RgMB4aRngq8xzJcuf0Naqpt815fJN3CO6dePrFf2Bm+P8DYXKFbcQWDRMxn38a9feanh8Q7g</vt:lpwstr>
  </property>
  <property fmtid="{D5CDD505-2E9C-101B-9397-08002B2CF9AE}" pid="37" name="x1ye=4">
    <vt:lpwstr>Ekqlk4zrpp7zMATgZc/BB3ICmD2gWsnOYEzvkYJ7U1oml8vEaLdyCy2SWLTnFLsXIB6MwF5ZWlHaSC2zAEZA3WLrM/Y5GkJ0K2UDDdFuR5W8Fvrnnd2tCQZ7cGXfXbsPX9uyJKj3k7le25Xbwvn7d/Et6tji/asieP9JYBrzad6bEOMt3VrXTxq+JznmduVgFUgbpTumyUdW8ej7XYzPatNPmy8YzAQYJNS9OVR41SzpKmur/lnXryR6T2DuORN</vt:lpwstr>
  </property>
  <property fmtid="{D5CDD505-2E9C-101B-9397-08002B2CF9AE}" pid="38" name="x1ye=40">
    <vt:lpwstr>rex3u6J2GMElRpQMw4RBZGO+9dcfN6hP4zs2Iqjdl7xOvHx6m1galjGb+4EkVdGSwx2+8ZdNnfy1louoRyKq6i0hV2zxL0W03aqQkMV2XNr+aQrGavaBricQ/QoS5PxHe8cncPtGdVRKgpJlOAfCJr6JtaFdU+7Y+XeWwA40wGSxkzbDz1HWQDQsjjHq8+1m9BRpSKxSj88Q/+bHqlE8iaNRRzUbLkGs75JWl9IqeWwue7FOdEnmYPHF/UMFVeL</vt:lpwstr>
  </property>
  <property fmtid="{D5CDD505-2E9C-101B-9397-08002B2CF9AE}" pid="39" name="x1ye=41">
    <vt:lpwstr>7ElmWZ+dnEx18jSaFpdxPZKfOjzNbBEb3+SSOQblQ4XKJylReoyD4dYHNbQdrdofLtO5JQYuMQKhz0les9qV0NP/QUKR/9QHPTFh8MLWjNGLf4irWMcAe6vBuRZFRi3cRFja9RBTCLV9GMx+kGlzJDfYFdNHcMZzhfScX3E7deWC3djVL+dQuTDqI3kcH1G/pw8jSUbHlciiDE8Z2T8r36RI/okcIDmlG4y5CEg3sNND5egRTiJT0CMhYN5bHM2</vt:lpwstr>
  </property>
  <property fmtid="{D5CDD505-2E9C-101B-9397-08002B2CF9AE}" pid="40" name="x1ye=42">
    <vt:lpwstr>3RFetOXWDB4OWktpoPajE3xFzWInrvKW6yZTnHpUfFXFFv/RUkZnTakG4D9wpjzY+Ab1Mr7i5ENV189NHJ/aUIRc+nWRcGD3xs6LeWPBQSfiksjcnfoV1MGp8mIXlIdimyEF2vE4Zon0ClKPHcuSQi6Xz9wo1OtQ5uxrM8Kj/mvWo+ygLfOimTrXpFNd4f+Dd/YrfAzAF37g+rciYpaBHBqrXqRaX0KwWoSYUXj/p2H8WiCW9mrlnxtBcFQtzS5</vt:lpwstr>
  </property>
  <property fmtid="{D5CDD505-2E9C-101B-9397-08002B2CF9AE}" pid="41" name="x1ye=43">
    <vt:lpwstr>97DKvwFM/yCNUqu+YeSVpfVSTj3g3XZKUBntBKQRhOxK/L5/bq3AH0rP+hKiK4vpVYPzN/VO462DOjtO1DsLyKIcE3KJxj1U/t2TCjMCQ/nGH1etgssFc5t4q1Jsl/v5WfYoi9hlFoH1yuXI3bknWEs5PWPuIxhPxzGYj8CTJU7x9NYeOh1jteRgDV3j7LZAOG1+9hXTEdNEi9z11QnlO08B8NnRdoaUarlmApv9u23BKfrtT+NQWTgQbJ4c8hP</vt:lpwstr>
  </property>
  <property fmtid="{D5CDD505-2E9C-101B-9397-08002B2CF9AE}" pid="42" name="x1ye=44">
    <vt:lpwstr>iDmeIzUVV3HRcL8Ahjlz3gE/+PGL3o4UAUc7wCdCBqilQ+tx5RBXfCOzYNDxYcVyDFwWq704yydnXI8pwZt9OTP+imyGix/9CFAYYwbVqNkZW96oA2eWi6nN/1hm0baJb4jPUCWFKaFwWOmKJeRmPt3gyUZItdat82itzEExmeiF65Gr/Gu8yoGzOWvDVJRQ8cB+CEP0+0+JDB5GSEJ+aolxbUKSqnIccMbEeKlX3UHZcXz3L/boNG5/Y9YTfmS</vt:lpwstr>
  </property>
  <property fmtid="{D5CDD505-2E9C-101B-9397-08002B2CF9AE}" pid="43" name="x1ye=45">
    <vt:lpwstr>rMBSlhYwX62dCmZbTRiMJ5oAgbh8UpR2OzwQuY8Fh+N5dNM9WgnGRyXu2Pkk9snmpILGr6JJYKxL1208z+31Jq6nQ8ll1uVsLCqRZrrey91o3jI891VmdeAMDUZVTnv/ERhP0qdXm3i5qWZsww9FfqfJL798wpi/PyIoMa+YtddWnaLY+9JYXRiX4wCLTiGTPImNA97oCSbSnM4XzVYOAcoDDbIwBgL1v4aF2Mnyg3IvJ6P340hGCBlLxAtPuez</vt:lpwstr>
  </property>
  <property fmtid="{D5CDD505-2E9C-101B-9397-08002B2CF9AE}" pid="44" name="x1ye=46">
    <vt:lpwstr>+YDZg170uuW6rpzkNTyyJEW7VRbqOWx8pCvumSACRuxxoB8Kj7vo5tdwKB3pacIeL3QM07xkasLEzXFyF6eg/AkdIveUk4QRpCfFD2OWp3LeN841xsLUELTfDH2c1Q+14HqJfgSSIL1ufcYsrct2tyZi0tDlVhh2vLiaPcHZysqE+g1YQ81snfwYKGA5r/w1lqDMkOL7H0iELZRnj1N5YIQKo5DJT0DBMx/miht3bp/AgvrOhzo3KYtgSmfMJyg</vt:lpwstr>
  </property>
  <property fmtid="{D5CDD505-2E9C-101B-9397-08002B2CF9AE}" pid="45" name="x1ye=47">
    <vt:lpwstr>8L3km7S8BiFYS2wK4AJ+KmFrvrqZ70tdoPRWsI5twsHtVQc+rcr017/eecU3gtw3p6kbn/lRYwAkUL5/WCmOXGOoQNxGmkVzIJnQtTNeyPOBgXTNo7XuiM+TSwfC6aA3FxVY4NpFZ+PWCefdrq5HjCKB3uh77SZMcYq0wBj9zhGfbj/YHf/zQJCuyFkyeK6+4rOKFufW/AOiy4xjx0RPMuTT0BdcVlzYEn4PvGGKuhYSsqaCHGoZNEP5PTZ+a3w</vt:lpwstr>
  </property>
  <property fmtid="{D5CDD505-2E9C-101B-9397-08002B2CF9AE}" pid="46" name="x1ye=48">
    <vt:lpwstr>hoM2zc3sa3wgJSoeQKY3ubWPMyv3qhGFYrLYiltix8bUq8Z0Dzr5DRHj7DTtRYX3H3tUzgMIRKj7mm2ansjhHMmvMhrI/E+1isS/jEqRwTG60dYZulAdirXINUmCwe9vP5joHLG63DTJ2mS1K9bUhNcuXHbNL0Ay90QX4sBaotnRWNAsO1ItzVgGyxHEFuOAC/2GOcxJsxCStyRUntCrEpQpBLyWHCMgf4NbnlZ47cmdmz66aP/79x+Xj3VOODA</vt:lpwstr>
  </property>
  <property fmtid="{D5CDD505-2E9C-101B-9397-08002B2CF9AE}" pid="47" name="x1ye=49">
    <vt:lpwstr>AAA==</vt:lpwstr>
  </property>
  <property fmtid="{D5CDD505-2E9C-101B-9397-08002B2CF9AE}" pid="48" name="x1ye=5">
    <vt:lpwstr>Lz0tdk/fAGAEzA2ZTDKVjZCyx+o5OOO6tLUOgPh1vkTGtFsMF2UaPHziENOKym/XFewhRdHovHc5mpS8inA73We8bb2jf4HlAuPmi6pL+KD/Ie7kSBL7q4mWuo032pVjuwlEO5Ds1+lyn/cWgeGn94xSd8ndn/MXuKu+GsvfiHklP8fmhvsOM6UVf4ZMc4JY7r1bdMmcPwwXAR/Tc4Zx0cefaRulW355PfQQFTELMTFv1Sqf6OYMq+G1B3yAPeC</vt:lpwstr>
  </property>
  <property fmtid="{D5CDD505-2E9C-101B-9397-08002B2CF9AE}" pid="49" name="x1ye=6">
    <vt:lpwstr>7a4wNbA4kcsF+uQFBmab2LM06V6xv9Sz95IOKNIFTT9tnQF/etr/F+muJcChQl9UZgQuRsJnN36U0hc3aSGEojPGoOVVDMkhcC5ingTZMjycSDtk3c8cwpTM1vey3woSRaVTbrJo2Uv4Z9lFRws7k+fdOGw7oQg+OiNyjcWikEhXhm4xOZOxOT2lTzu5SkSghCUOgagC6HuGK3pAqSF2agZDgVVvU5DJ7gRMKyyzBARqKabmGr7rvv/hAhNVyVC</vt:lpwstr>
  </property>
  <property fmtid="{D5CDD505-2E9C-101B-9397-08002B2CF9AE}" pid="50" name="x1ye=7">
    <vt:lpwstr>zeYb61iToCNynauR+rJCvUzD5e6fuhJZUC3Gj3EtowQAGFhF1EhlrtXZmDcUbslbwGoIAwQ9ZH0QZsTa6r6uXPjW8Eh2UclqTUA69NkTpwih7Hd9h3N+YoRR3m0Lo4yroKh1eor87mcTwXw7wGoIAKx7zeRsIdjxn4j5HRLuQCLsuF7P1zEIgw1OmojjHzlCjdrU8f8S02SkRdr8s30Kb36rOLzK01fWS0VuwYNwdWyOuW+ZKrGxyG5hjH86kMD</vt:lpwstr>
  </property>
  <property fmtid="{D5CDD505-2E9C-101B-9397-08002B2CF9AE}" pid="51" name="x1ye=8">
    <vt:lpwstr>2xBjMBizeEN1Xb+XPfjzfF1vo/sCOtRfMQp7o/TYb1/juJ7Gt7nIp7w6mvE4zYPQtRdY3wfBmsUV2krxj/G2QuPxVhWxmNQQFxP62e+DSK6dkhIiDsPQSpBxDnYHxrD9itYxzJywGQNGJ0YmTH9cT1WvL7u8e9AlCZIcTKtq47uTaYjaPjMyFucTOD7Y0llMTcuv+g79/GavdFLyV8OOvX5P0nvLQHGpK+nv5C2TT9WqGapltLnvQ/9eZAx/waM</vt:lpwstr>
  </property>
  <property fmtid="{D5CDD505-2E9C-101B-9397-08002B2CF9AE}" pid="52" name="x1ye=9">
    <vt:lpwstr>cTryUrKNiqkLjPNfcGbXTvRRM5Xbk5JByQvpZj0qYf+OC0qqM6KCsm6f2stebvRBLTHKBsFwlYv7RGh58hhE55jbYBNdkNegca1SwqYdCo42zI90+l+pAZEMHubajBdmv3wZ87A2OwnWwFj43qIZ7UY41g6D6EHManequVYDUeV4ryY3RIHaiHV5S+TVjoRFadWfrDnVTJoI4IK86C0PNI34H8/wKUob5iqxfynslRGxrHZ1o+0xtqeCOjlIC4t</vt:lpwstr>
  </property>
</Properties>
</file>