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42E8B2" w14:textId="77777777" w:rsidR="00064414" w:rsidRDefault="008033D3">
      <w:pPr>
        <w:pStyle w:val="divname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58"/>
          <w:szCs w:val="58"/>
        </w:rPr>
        <w:t>Ann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Style w:val="divdocumentdivnamespanlName"/>
          <w:rFonts w:ascii="Century Gothic" w:eastAsia="Century Gothic" w:hAnsi="Century Gothic" w:cs="Century Gothic"/>
        </w:rPr>
        <w:t>Cooper</w:t>
      </w:r>
    </w:p>
    <w:tbl>
      <w:tblPr>
        <w:tblStyle w:val="divdocumenttablecontactaspose"/>
        <w:tblW w:w="1056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60"/>
      </w:tblGrid>
      <w:tr w:rsidR="00064414" w14:paraId="43D400AC" w14:textId="77777777">
        <w:tc>
          <w:tcPr>
            <w:tcW w:w="0" w:type="auto"/>
            <w:shd w:val="clear" w:color="auto" w:fill="00000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5CC1C" w14:textId="77777777" w:rsidR="00064414" w:rsidRDefault="008033D3">
            <w:pPr>
              <w:pStyle w:val="divaddress"/>
              <w:shd w:val="clear" w:color="auto" w:fill="auto"/>
              <w:spacing w:after="42" w:line="284" w:lineRule="exact"/>
              <w:ind w:left="100" w:right="100"/>
              <w:rPr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Westerville, OH</w:t>
            </w:r>
            <w:r>
              <w:rPr>
                <w:rStyle w:val="documentzipsuffix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43081</w:t>
            </w:r>
            <w:r>
              <w:rPr>
                <w:rStyle w:val="documentzipsuffix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sz w:val="20"/>
                <w:szCs w:val="20"/>
                <w:shd w:val="clear" w:color="auto" w:fill="auto"/>
              </w:rPr>
              <w:t>43081, Westerville, OH</w:t>
            </w:r>
            <w:r>
              <w:rPr>
                <w:rStyle w:val="documentzipprefix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(555) 555-5555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example@example.com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</w:p>
        </w:tc>
      </w:tr>
    </w:tbl>
    <w:p w14:paraId="372AB0A9" w14:textId="77777777" w:rsidR="00064414" w:rsidRDefault="008033D3">
      <w:pPr>
        <w:pStyle w:val="divdocumentdivsectiontitle"/>
        <w:pBdr>
          <w:bottom w:val="single" w:sz="8" w:space="1" w:color="0187DE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Summary</w:t>
      </w:r>
    </w:p>
    <w:p w14:paraId="7BC805A1" w14:textId="77777777" w:rsidR="00064414" w:rsidRDefault="008033D3">
      <w:pPr>
        <w:pStyle w:val="p"/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Driven and resourceful Executive Assistant with more than six years of experience assisting with the work of high-achieving </w:t>
      </w:r>
      <w:r>
        <w:rPr>
          <w:rFonts w:ascii="Century Gothic" w:eastAsia="Century Gothic" w:hAnsi="Century Gothic" w:cs="Century Gothic"/>
          <w:sz w:val="22"/>
          <w:szCs w:val="22"/>
        </w:rPr>
        <w:t>executives. Track record supporting professional needs with well-organized precision. Successfully manages high-volume workloads in rapidly changing environments.</w:t>
      </w:r>
    </w:p>
    <w:p w14:paraId="438CE135" w14:textId="77777777" w:rsidR="00064414" w:rsidRDefault="008033D3">
      <w:pPr>
        <w:pStyle w:val="divdocumentdivsectiontitle"/>
        <w:pBdr>
          <w:bottom w:val="single" w:sz="8" w:space="1" w:color="0187DE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Work History</w:t>
      </w:r>
    </w:p>
    <w:p w14:paraId="0EA88181" w14:textId="77777777" w:rsidR="00064414" w:rsidRDefault="008033D3">
      <w:pPr>
        <w:pStyle w:val="divdocumentsinglecolumn"/>
        <w:tabs>
          <w:tab w:val="right" w:pos="10540"/>
        </w:tabs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Executive Assistant to the CEO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03/2019 to Current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717CDDC5" w14:textId="77777777" w:rsidR="00064414" w:rsidRDefault="008033D3">
      <w:pPr>
        <w:pStyle w:val="spanpaddedline"/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LifeSquare Connect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Westerville, OH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E54B956" w14:textId="77777777" w:rsidR="00064414" w:rsidRDefault="008033D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Contribute to smooth business operations by planning and organizing meetings and conferences, including conference calls.</w:t>
      </w:r>
    </w:p>
    <w:p w14:paraId="7357124C" w14:textId="77777777" w:rsidR="00064414" w:rsidRDefault="008033D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Produce accurate office files, update spreadsheets, and craft presentations to support one CEO and boost team product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ivity.</w:t>
      </w:r>
    </w:p>
    <w:p w14:paraId="6E65E9B0" w14:textId="77777777" w:rsidR="00064414" w:rsidRDefault="008033D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Arrange and handle all logistics for monthly Board meetings and events, such as schedule meetings and draft agendas.</w:t>
      </w:r>
    </w:p>
    <w:p w14:paraId="56C2FD59" w14:textId="77777777" w:rsidR="00064414" w:rsidRDefault="008033D3">
      <w:pPr>
        <w:pStyle w:val="divdocumentsinglecolumn"/>
        <w:tabs>
          <w:tab w:val="right" w:pos="10540"/>
        </w:tabs>
        <w:spacing w:before="280"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Administrative Assistant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01/2016 to 03/2019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117E1547" w14:textId="77777777" w:rsidR="00064414" w:rsidRDefault="008033D3">
      <w:pPr>
        <w:pStyle w:val="spanpaddedline"/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Mack &amp; Associates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Westerville, OH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D030562" w14:textId="77777777" w:rsidR="00064414" w:rsidRDefault="008033D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Coordinated travel arrangements by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booking airfare, hotel, and Uber transportation.</w:t>
      </w:r>
    </w:p>
    <w:p w14:paraId="67F24A1B" w14:textId="77777777" w:rsidR="00064414" w:rsidRDefault="008033D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Processed over 100 invoices and expenses each month, using QuickBooks to facilitate on-time payment.</w:t>
      </w:r>
    </w:p>
    <w:p w14:paraId="5511CEEA" w14:textId="77777777" w:rsidR="00064414" w:rsidRDefault="008033D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Ensured equipment operation by completing precautionary maintenance requirements like calling for repairs,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maintaining equipment inventories, and evaluating new equipment and techniques.</w:t>
      </w:r>
    </w:p>
    <w:p w14:paraId="273BD06F" w14:textId="77777777" w:rsidR="00064414" w:rsidRDefault="008033D3">
      <w:pPr>
        <w:pStyle w:val="divdocumentsinglecolumn"/>
        <w:tabs>
          <w:tab w:val="right" w:pos="10540"/>
        </w:tabs>
        <w:spacing w:before="280"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Office Assistant Intern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01/2015 to 01/2016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3CB7FB9B" w14:textId="77777777" w:rsidR="00064414" w:rsidRDefault="008033D3">
      <w:pPr>
        <w:pStyle w:val="spanpaddedline"/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Tombras Group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Westerville, OH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793C3582" w14:textId="77777777" w:rsidR="00064414" w:rsidRDefault="008033D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Supported two Secretaries and three management staff members in administrative activities, docum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entation, and data management.</w:t>
      </w:r>
    </w:p>
    <w:p w14:paraId="15DDB204" w14:textId="77777777" w:rsidR="00064414" w:rsidRDefault="008033D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Answered incoming phone calls and transferred to staff members or provided requested information.</w:t>
      </w:r>
    </w:p>
    <w:p w14:paraId="75030B9B" w14:textId="77777777" w:rsidR="00064414" w:rsidRDefault="008033D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Sorted and distributed office mail and recorded incoming shipments for corporate records.</w:t>
      </w:r>
    </w:p>
    <w:p w14:paraId="10E13671" w14:textId="77777777" w:rsidR="00064414" w:rsidRDefault="008033D3">
      <w:pPr>
        <w:pStyle w:val="divdocumentdivsectiontitle"/>
        <w:pBdr>
          <w:bottom w:val="single" w:sz="8" w:space="1" w:color="0187DE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064414" w14:paraId="5EA71D9D" w14:textId="77777777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F24DB7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65 WPM typing speed</w:t>
            </w:r>
          </w:p>
          <w:p w14:paraId="2C9C35F4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CRM manage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ment</w:t>
            </w:r>
          </w:p>
          <w:p w14:paraId="7FCEAEA0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QuickBooks expert</w:t>
            </w:r>
          </w:p>
          <w:p w14:paraId="370E19ED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Schedule and calendar planning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3055EDB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Google Tasks</w:t>
            </w:r>
          </w:p>
          <w:p w14:paraId="7014D584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Microsoft To-Do</w:t>
            </w:r>
          </w:p>
          <w:p w14:paraId="6A50209D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Bookkeeping</w:t>
            </w:r>
          </w:p>
          <w:p w14:paraId="1F000406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Conference planning</w:t>
            </w:r>
          </w:p>
        </w:tc>
      </w:tr>
    </w:tbl>
    <w:p w14:paraId="4C27FC28" w14:textId="77777777" w:rsidR="00064414" w:rsidRDefault="008033D3">
      <w:pPr>
        <w:pStyle w:val="divdocumentdivsectiontitle"/>
        <w:pBdr>
          <w:bottom w:val="single" w:sz="8" w:space="1" w:color="0187DE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Education</w:t>
      </w:r>
    </w:p>
    <w:p w14:paraId="3501687E" w14:textId="77777777" w:rsidR="00064414" w:rsidRDefault="008033D3">
      <w:pPr>
        <w:pStyle w:val="divdocumentsinglecolumn"/>
        <w:tabs>
          <w:tab w:val="right" w:pos="10540"/>
        </w:tabs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Bachelor of Science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: Business And Managerial Economics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</w:p>
    <w:p w14:paraId="12127B13" w14:textId="59EBC223" w:rsidR="00064414" w:rsidRDefault="008033D3">
      <w:pPr>
        <w:pStyle w:val="spanpaddedline"/>
        <w:spacing w:line="28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Otterbein University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Westerville, OH</w:t>
      </w:r>
    </w:p>
    <w:p w14:paraId="4483AA88" w14:textId="0A31F9E1" w:rsidR="008033D3" w:rsidRDefault="008033D3">
      <w:pPr>
        <w:pStyle w:val="spanpaddedline"/>
        <w:spacing w:line="28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14:paraId="3A4BD161" w14:textId="09AC4943" w:rsidR="008033D3" w:rsidRDefault="008033D3">
      <w:pPr>
        <w:pStyle w:val="spanpaddedline"/>
        <w:spacing w:line="28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14:paraId="31834CB5" w14:textId="15228C88" w:rsidR="008033D3" w:rsidRDefault="008033D3">
      <w:pPr>
        <w:pStyle w:val="spanpaddedline"/>
        <w:spacing w:line="28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14:paraId="3083CD32" w14:textId="77777777" w:rsidR="008033D3" w:rsidRDefault="008033D3" w:rsidP="008033D3">
      <w:pPr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PR" w:eastAsia="en-PR"/>
        </w:rPr>
      </w:pPr>
    </w:p>
    <w:p w14:paraId="75EEDACC" w14:textId="1210FB42" w:rsidR="008033D3" w:rsidRPr="008033D3" w:rsidRDefault="008033D3" w:rsidP="008033D3">
      <w:pPr>
        <w:spacing w:line="240" w:lineRule="auto"/>
        <w:jc w:val="center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6"/>
          <w:szCs w:val="26"/>
          <w:lang w:val="en-PR" w:eastAsia="en-PR"/>
        </w:rPr>
        <w:t>Tips on How to Write a Chronological Resume for Any Job</w:t>
      </w:r>
    </w:p>
    <w:p w14:paraId="674CB95F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057055B2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Name, Location, Phone, Email: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 </w:t>
      </w:r>
    </w:p>
    <w:p w14:paraId="41943B85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6EBC3D72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Professional Summary: </w:t>
      </w:r>
      <w:hyperlink r:id="rId5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a Professional Summary: Guide</w:t>
        </w:r>
      </w:hyperlink>
    </w:p>
    <w:p w14:paraId="468E4057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This is where you include two to three sentences that best describe your top attributes and reasons to be hired. Use this section to write a professional summary that gets you noticed!</w:t>
      </w:r>
    </w:p>
    <w:p w14:paraId="5A47223F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75F9A027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Work Experience: </w:t>
      </w:r>
      <w:hyperlink r:id="rId6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Work Experience: Guide</w:t>
        </w:r>
      </w:hyperlink>
    </w:p>
    <w:p w14:paraId="0481ED2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0772F9A9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Current Employer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(month/year/present)</w:t>
      </w:r>
    </w:p>
    <w:p w14:paraId="60E086B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209DB8EF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This resume is written in the </w:t>
      </w:r>
      <w:hyperlink r:id="rId7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chronological  resume 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.</w:t>
      </w:r>
    </w:p>
    <w:p w14:paraId="5DCC6C1C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A resume’s </w:t>
      </w:r>
      <w:hyperlink r:id="rId8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determines where you should place the skills and work history sections.</w:t>
      </w:r>
    </w:p>
    <w:p w14:paraId="065C4C5C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Feature your top achievements, responsibilities or job stats here.</w:t>
      </w:r>
    </w:p>
    <w:p w14:paraId="1DEA2543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Use present verb tense and active language!</w:t>
      </w:r>
    </w:p>
    <w:p w14:paraId="3AA44BE3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Write snappy, clear blurbs about your current position.</w:t>
      </w:r>
    </w:p>
    <w:p w14:paraId="4C00276B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Include metrics whenever possible.</w:t>
      </w:r>
    </w:p>
    <w:p w14:paraId="3CF5198D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21E1FC5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Last Employer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(month/year)</w:t>
      </w:r>
    </w:p>
    <w:p w14:paraId="759B097E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57C83031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List your past employers, in reverse-chronological order.</w:t>
      </w:r>
    </w:p>
    <w:p w14:paraId="35EDA6BC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Give less focus to your older experience rather than the most recent. </w:t>
      </w:r>
    </w:p>
    <w:p w14:paraId="79225974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The exception is when your older experience is more relevant to the job you’re seeking.</w:t>
      </w:r>
    </w:p>
    <w:p w14:paraId="35CEAB35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548AD1AA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Older Employer Name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 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(month/year)</w:t>
      </w:r>
    </w:p>
    <w:p w14:paraId="6C9A568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77F7395C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List your last three to four relevant jobs.</w:t>
      </w:r>
    </w:p>
    <w:p w14:paraId="62606C0A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If you have less than 10 years of experience, keep it to one page.</w:t>
      </w:r>
    </w:p>
    <w:p w14:paraId="281DB1F2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If you have more than 10 years of experience, keep it to two pages. </w:t>
      </w:r>
    </w:p>
    <w:p w14:paraId="1640637D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3F356C55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Skills: </w:t>
      </w:r>
      <w:hyperlink r:id="rId9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Skills: Guide</w:t>
        </w:r>
      </w:hyperlink>
    </w:p>
    <w:p w14:paraId="7F89BC0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61FEB5B3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A </w:t>
      </w:r>
      <w:hyperlink r:id="rId10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chronological resume 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determines where you should place a skills section.</w:t>
      </w:r>
    </w:p>
    <w:p w14:paraId="038D828D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The skills section is located below the work experience section.</w:t>
      </w:r>
    </w:p>
    <w:p w14:paraId="66D60BA0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It should list six to eight skills, that are your top abilities targeted for the job.</w:t>
      </w:r>
    </w:p>
    <w:p w14:paraId="3C88E001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6A0648E6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Education, Certifications and Training: </w:t>
      </w:r>
      <w:hyperlink r:id="rId11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a Resume: Guide</w:t>
        </w:r>
      </w:hyperlink>
    </w:p>
    <w:p w14:paraId="0E2784C9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School or Institution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Degree Achieved (if applicable)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 I Year of achievement or Dates Attended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br/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br/>
        <w:t xml:space="preserve">Want the fully automated experience? Use JobHero’s </w:t>
      </w:r>
      <w:hyperlink r:id="rId12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Resume Builder</w:t>
        </w:r>
      </w:hyperlink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!</w:t>
      </w:r>
    </w:p>
    <w:p w14:paraId="6975E989" w14:textId="77777777" w:rsidR="008033D3" w:rsidRDefault="008033D3">
      <w:pPr>
        <w:pStyle w:val="spanpaddedline"/>
        <w:spacing w:line="280" w:lineRule="atLeast"/>
        <w:rPr>
          <w:rFonts w:ascii="Century Gothic" w:eastAsia="Century Gothic" w:hAnsi="Century Gothic" w:cs="Century Gothic"/>
          <w:sz w:val="22"/>
          <w:szCs w:val="22"/>
        </w:rPr>
      </w:pPr>
    </w:p>
    <w:sectPr w:rsidR="008033D3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A5C8043F-9B6A-40E8-9139-BC8850DDE688}"/>
    <w:embedBold r:id="rId2" w:fontKey="{8280657A-A148-45BF-B19D-63F2DA69FBD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1FE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566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F4D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48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BC9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F29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6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84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61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FA04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BA5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143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AC0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DC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928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484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4E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B4A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9F43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EF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6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AA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2A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429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1CE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286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CCC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A507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2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6A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3C1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EB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B01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EC5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CF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EF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2388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68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E4B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5E0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EE8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642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B06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265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8E9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91A52D8"/>
    <w:multiLevelType w:val="multilevel"/>
    <w:tmpl w:val="E31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35D86"/>
    <w:multiLevelType w:val="multilevel"/>
    <w:tmpl w:val="6EA8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D734B"/>
    <w:multiLevelType w:val="multilevel"/>
    <w:tmpl w:val="853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D6ED3"/>
    <w:multiLevelType w:val="multilevel"/>
    <w:tmpl w:val="A72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14"/>
    <w:rsid w:val="00064414"/>
    <w:rsid w:val="008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A49B"/>
  <w15:docId w15:val="{C15AE7A3-2B92-48FA-B861-AD41F35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00" w:lineRule="atLeas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Pr>
      <w:color w:val="0187D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284" w:lineRule="atLeas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addressCharacter">
    <w:name w:val="div_address Character"/>
    <w:basedOn w:val="divCharacter"/>
    <w:rPr>
      <w:b/>
      <w:bCs/>
      <w:color w:val="FFFFFF"/>
      <w:sz w:val="20"/>
      <w:szCs w:val="20"/>
      <w:bdr w:val="none" w:sz="0" w:space="0" w:color="auto"/>
      <w:shd w:val="clear" w:color="auto" w:fill="000000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paragraph" w:customStyle="1" w:styleId="divdocumentdivsectiontitle">
    <w:name w:val="div_document_div_sectiontitle"/>
    <w:basedOn w:val="Normal"/>
    <w:pPr>
      <w:spacing w:line="31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033D3"/>
    <w:pPr>
      <w:spacing w:before="100" w:beforeAutospacing="1" w:after="100" w:afterAutospacing="1" w:line="240" w:lineRule="auto"/>
    </w:pPr>
    <w:rPr>
      <w:lang w:val="en-PR" w:eastAsia="en-PR"/>
    </w:rPr>
  </w:style>
  <w:style w:type="character" w:styleId="Hyperlink">
    <w:name w:val="Hyperlink"/>
    <w:basedOn w:val="DefaultParagraphFont"/>
    <w:uiPriority w:val="99"/>
    <w:semiHidden/>
    <w:unhideWhenUsed/>
    <w:rsid w:val="00803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resume/forma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hero.com/career-guides/resume/format/chronological" TargetMode="External"/><Relationship Id="rId12" Type="http://schemas.openxmlformats.org/officeDocument/2006/relationships/hyperlink" Target="https://www.jobhero.com/resume/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hero.com/career-guides/resume/how-to/write/work" TargetMode="External"/><Relationship Id="rId11" Type="http://schemas.openxmlformats.org/officeDocument/2006/relationships/hyperlink" Target="https://www.jobhero.com/career-guides/resume/how-to/write/resume" TargetMode="External"/><Relationship Id="rId5" Type="http://schemas.openxmlformats.org/officeDocument/2006/relationships/hyperlink" Target="https://www.jobhero.com/career-guides/resume/how-to/write/resume/summary" TargetMode="External"/><Relationship Id="rId10" Type="http://schemas.openxmlformats.org/officeDocument/2006/relationships/hyperlink" Target="https://www.jobhero.com/career-guides/resume/format/chronologi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hero.com/career-guides/resume/how-to/write/skills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Cooper</dc:title>
  <cp:lastModifiedBy>kvilmenay</cp:lastModifiedBy>
  <cp:revision>2</cp:revision>
  <dcterms:created xsi:type="dcterms:W3CDTF">2021-09-02T17:48:00Z</dcterms:created>
  <dcterms:modified xsi:type="dcterms:W3CDTF">2021-09-02T17:48:00Z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e6d19209-70e7-4890-bfd9-973d7d3c45b9</vt:lpwstr>
  </property>
  <property fmtid="{D5CDD505-2E9C-101B-9397-08002B2CF9AE}" pid="3" name="x1ye=0">
    <vt:lpwstr>ODAAAB+LCAAAAAAABAAVmbW2tEoQRh+IALfgBri7k+EyuMPT3/MnM8EwrF5d1V/tDQzBUDBM8bCICSLPoQQiwiRL8BBDohAvsipDLKmfcy1i5kocN713pLsbdsQKtfNC52ly5YPmUhWKE40b2afUbTPGJMs0Eox+73cC9pY7P1uu36xtRDHGkaXbualmBVt1X/fLxOtvaEzHY2dsTz7eWMPBE2Uw5GMnOXyCQ9Fiqxhfj38VyyVbJb/VC40Iq3V</vt:lpwstr>
  </property>
  <property fmtid="{D5CDD505-2E9C-101B-9397-08002B2CF9AE}" pid="4" name="x1ye=1">
    <vt:lpwstr>bS1w1CIwBoGm6ic42dbzlE6V+aXyOqQErWVLf92QvbnuTbyGc0bLLmhGqyyqwAOe4nVxkIm38dTJ4qIdCjVXlCK+EnIpVepVA9/N2AgHX3Kei4dfGesdPMp465xFFpW3f7g2GdpJEVpGUv7EwIdBAMyk5HfPuSjVrmbxtcNRwBCWJofATmvtDXZiXX7zIaHKHyK8k7DnQSiJFm9+a4+erZ9gt++9qpiJxXc2wvaXCAWoMJLNPAG+pRqfeyckJFd</vt:lpwstr>
  </property>
  <property fmtid="{D5CDD505-2E9C-101B-9397-08002B2CF9AE}" pid="5" name="x1ye=10">
    <vt:lpwstr>Ccetig3zXtQdOOainP0YfFkK1Z5eXLzlDTu0d5V7KPQz4BqtNKvfuzatQBaU2klYKFNAmck4e1bAJUbIv1jaywo7DSn8ZLwJ7tignC6n3eJl/j0Lriqbz9q+krTYpsvxs3w9kqYHSjVSX4RPKDR+XydsQKZWz4590umw6VWa8OYcjEqo+pB4tvpbizfmsfE6QtZIB6lajgJRVpTBxBsd7SwMuych9ljEzA3b9blABAAqTCzmasPktARF1bMvTHy</vt:lpwstr>
  </property>
  <property fmtid="{D5CDD505-2E9C-101B-9397-08002B2CF9AE}" pid="6" name="x1ye=11">
    <vt:lpwstr>YqH84teQAOIQUnakWH2ybyAgoocLHcFp1KqsYtVFgSeUeC+Z6R/1VhJTeX9xnTaNL7soij+0sdO8Q6wmgFXBbTzyoSASMwZz3SaP1McA4c7QIvjCL9biQJ9hXPRyCsS0PpDRiHrAkEqpjkIkKAh5I6/vexmyRzCFgERcpHSshCDfwEX1GBzcjpHfEblrPn6GqDDF2RSWhRpqm1eSUUDyOvrGLvCJ5h5iOPF4GYc70I62baHhFAudHip4um828V2</vt:lpwstr>
  </property>
  <property fmtid="{D5CDD505-2E9C-101B-9397-08002B2CF9AE}" pid="7" name="x1ye=12">
    <vt:lpwstr>D+5ooeXdJG3zmQxYm0BLeUWiGpIbTgV0+SgDSJGshEeHbd+QMaV1nojHHMYs4nKT/3pdA1lE8FVl/GxQciCKpZWvGuJtiFP8bflwi4Th2L1yYnenb3CV7MzBs6bICB1JqEQnyOmv6Ui6BygRYm58Y/Fptmv92Xgm0C4l/lYTtEebjfYO/AvmKI7znxFYtZk+4t3cswXUxVhCqOWFfGQuNlRaJO3Zf9fx3yvGMB5B5QYNbo6Ff1BvM1NlMcYfO+p</vt:lpwstr>
  </property>
  <property fmtid="{D5CDD505-2E9C-101B-9397-08002B2CF9AE}" pid="8" name="x1ye=13">
    <vt:lpwstr>c7W6VFB8ZbEfUTqN6ZX1sDfKWkdQNVLF5PM5x0Jo+WXOgXTZw+AfvhnahyXaHeGQ262i/Z06feFUwwxkCfg815E0QhWgIWXtAWcY8JlSXTD1WRFz8Zfhc8M94C3gjbh1uwpTbzwbZpY4WSApHpjsYH77o8dfj70MAWscJl0LcUXAqEcnayrdXxea4h9hlD8H+LppZe/I6dGdr1S2mNpmlgLkTRzM4XvMTdJcwKVbxU5eC4r/VwaeN9wOVJ8PwJ7</vt:lpwstr>
  </property>
  <property fmtid="{D5CDD505-2E9C-101B-9397-08002B2CF9AE}" pid="9" name="x1ye=14">
    <vt:lpwstr>7kK5IlDLBrdVaLK4BUBQ8jofI4GBiXRq5Oa6CWn8ps2/M1tFb8dAhcQ4SwTg+CO6uMQ5jT6dHiAtr5Fz+/Dx7UzGFI31qWestofYy2IrfGmvVnBRf3oQo59PFD7pkHZGtsykGr4BH2eN6SGsYRS1kRyC8OFWrK9ZtxLJ/Yo0WMnyGJCR4p4dXdxkenYkvxygLGIgLRnREZ9dhWdwbomEZHPlrnjk2sX9NWWNy3FzUxN1J4lMMUoo0KEVnYPxXO9</vt:lpwstr>
  </property>
  <property fmtid="{D5CDD505-2E9C-101B-9397-08002B2CF9AE}" pid="10" name="x1ye=15">
    <vt:lpwstr>T51FnzVT9ACE93LOVTZ+8sDFI2kaw6g0l2kV3YiPWO2Rf2UNmkUiSg9sLqqZNhu/EOzg2kZCG8yfj8LZl5LnI7eTX5kplFCDX6qziiUin3HM3x1i7MfDCOVZhX3LGl/SdVQPWPLvLyurSY84kuT2cAyIcQwI8SrKA/QEJes9+PjP/sND4eMNYj9jt3cKy5xt0J2dpL9YwlpCgDipv9iL+N+5TMNCoAOyN1PkkoitJ8M9m+zHlvXTv4LWWigwyqs</vt:lpwstr>
  </property>
  <property fmtid="{D5CDD505-2E9C-101B-9397-08002B2CF9AE}" pid="11" name="x1ye=16">
    <vt:lpwstr>vFkiOzLhUUsPHzztzqvU/vjrxOKszhKMN1vN+QUV+bccJJok789jUKkjRJSOhVjjjWGwNJCOACVSPvs5m1zQQdNRvsv+lkcIeh9/78WoQ+gvpjMBKjMKHCSkq+5tVKQlvm/DFoAtriDtJ7RB4ygiN3NdSSN6sPKYx9qQdKmAQSTveCVMIyqR7+QWq8GQ0lnkQ5VBjHtQkejySi0E95E+/Td027XSX4dRVVuLVPpNcRFqwMWPH6pWVx1KfE6kEIJ</vt:lpwstr>
  </property>
  <property fmtid="{D5CDD505-2E9C-101B-9397-08002B2CF9AE}" pid="12" name="x1ye=17">
    <vt:lpwstr>+1XLXCcFucNN/unFawsotuvZoYymmldT7Jv3P/+gtKVRB14VdmCMBsL03xMf0HnIgl8mP8Kxnc3apqo3R4R972pf29j9KaFeJ0OIcMhnnOyjYH9wrQAUnxAkUhxQs9an2Wmp2m98k4LWvEGXb0LU40Y0c2Ga2msAKIHb/piQOsngLWErD398zuPgqxnhD8OPqDt5KYwrvGE/rumggUzh0uJDz5HH26icT2dLUDfp1oOxt+4xp+PucZ1TkV4Jtjc</vt:lpwstr>
  </property>
  <property fmtid="{D5CDD505-2E9C-101B-9397-08002B2CF9AE}" pid="13" name="x1ye=18">
    <vt:lpwstr>B5mw3cCgnPzfbVzVlHi6L72eq+R9wpoI9FERtnbIMM/7lUrqsy5juGNQe3mhSOa7yg2W69wXJwBg4KhbuRFngMcFCtW83HL3dUrNc7XbSivPkjTyZo9xeXHV6yEiEkVx7doAQTRjlJ/+Bk1GXUSEqB5bzy5F+YAxr0yQbhS6BDfbTc+mN7Z+exdlyG3fut6DCOof2HKN9NCbGAuxPLbu5GUUlTX5I+FgGNc3VL3okuxai9B7k9KZRpo3+HaI26P</vt:lpwstr>
  </property>
  <property fmtid="{D5CDD505-2E9C-101B-9397-08002B2CF9AE}" pid="14" name="x1ye=19">
    <vt:lpwstr>+gKzj4xvQa23CY105rRUSQbZu8vtG5jn7mSFmILFMIun2QhU0xUiQWvgR7xI9+/oj3IrJbPnkAmob8LfEb4820p6NX5z5l/22KnY0z9+ZAR/4ipIVy1fwFKnYLLn9Umai0tin9W5liWEziezrbUlHJ9iiTYPcJENzAh9dkf4JHsWRdRnDstMGkGM1g1c0Xf71q23ilIJ+dgpCRH6SzSRFtOKkLE5o2Cd50gCf3F1+5b8elHCKC6Lrye3krjPjvN</vt:lpwstr>
  </property>
  <property fmtid="{D5CDD505-2E9C-101B-9397-08002B2CF9AE}" pid="15" name="x1ye=2">
    <vt:lpwstr>S5CADvi3SK3B/vIUYviJZljKIhNUmqxqVQ0g1ibmpN3Pv4FFw1JPjkb0gLfQwApwppM87RTp/LTHJCfs6xBrEfnnKutwtHKfG1FxH9vsFyHO9F0wZ2ekZoeOZ85Sa1mmM8K9PPleXn6iRL9j0Fu90OOCOcmQoSs6Vmf+k1u6J5DNEwGJ669p1uVweaaXVUlH+ql9gTTzjoNaOMX12GoENUySzsnF9mYofhZGzBTHm4ytPlIllVs8fvep5S3IDFm</vt:lpwstr>
  </property>
  <property fmtid="{D5CDD505-2E9C-101B-9397-08002B2CF9AE}" pid="16" name="x1ye=20">
    <vt:lpwstr>sSwiGaeDuU4em5Re6AJ0j8XjldF+6hL/tGWmFEuOdh0vs7BEubT8y+DalScNUeMXeRlN8aE/Ppf/bqjjiARG829hqvHYnd/DJWCv9JxXxx++aBxxFW4CIsyVK9+ixXUKLyr181s7oAeEwke2Huv1SJ+g/PqVH5teDqBneHhzdaSn7BFJOc7e/uG4B/rbNK1hN4fJNk6CpGHqg0NZjDWyjOtOhCetFSvnZk5UMJa/r4YxxbJu73lJnroObMmg06u</vt:lpwstr>
  </property>
  <property fmtid="{D5CDD505-2E9C-101B-9397-08002B2CF9AE}" pid="17" name="x1ye=21">
    <vt:lpwstr>iWd8CC8hK34OSFL7QGGOIAKncdb1KIhgeH0tpNKTRDVuudUqw44+ywdy/2m86Hy/h6mZdNx2wXvU47GXGNpBL6LmiDan9UwEdihc+hPeIrmRkdoWUz4tObgSeXOMki6yv1w816LOcjaqlwhZI78n98FejYOdOILiE1OQ6L4efy1bqH7BZYUHA5pLsJ86VA9LqRHUD/LOEaKXC/QKGn5q5pn878H5peWgdrMR3U4jnfwjUKBGPUkdTYAHPYfz7lw</vt:lpwstr>
  </property>
  <property fmtid="{D5CDD505-2E9C-101B-9397-08002B2CF9AE}" pid="18" name="x1ye=22">
    <vt:lpwstr>Ix3ybOHPYaAWxd+tMACnQh0WA75x3xa/w8MTvdL508B2mIffsJhAMbd4AbJlevfKMOKbP9NJcY8LAIlEsp22ipAJeRmcwSq6wPOX93Vh34qef9GFBCzAn2wBSpJee5vv37Rz6VOTlgDMBxt1DQCd9k7Ty/4C15ypNAiHsmIajr02vUv63QhnMFRKOfZ7ouiCgvk8zc03Ohp7DdBdpDEfcj/sheNOTewflqkg0LsxPeH1Ix0t57N3/z983N1PHs/</vt:lpwstr>
  </property>
  <property fmtid="{D5CDD505-2E9C-101B-9397-08002B2CF9AE}" pid="19" name="x1ye=23">
    <vt:lpwstr>mDhh/aUmrcmiP5N+3tI8sPu+VTFdg7+BDYpO+sP0HCdatqb/3OWeQ1CkPPz5xgSvrmmc/kptcM8oUaBxoEfa3cSTnK28pjT3MTx55QLQl6Lgj5VgVbgWCZZF/vMwZ/a/oQnVtGoO1Ft88P2ya739k2q02SYbuR3M260rG+2KJSbNpW/MjdnaaZcwgBM4tjaBzLga0C0y/zMGjtk94e5MbUq5zDwBKExB4WNDHZbVU5jEm3B6Nn4QsexPDn9CImC</vt:lpwstr>
  </property>
  <property fmtid="{D5CDD505-2E9C-101B-9397-08002B2CF9AE}" pid="20" name="x1ye=24">
    <vt:lpwstr>5rjSCQhHfS8mpExnX1NnjxDSyU3mf9u8Z7wkcjUdX9PHaTZFNvGqLB94zM5TTNbpum8requR6J/n4w7w/gqks6IBThSZUYpd34Z9I8C5bWuVyp4x5Cx3U6BmyO17x+KqBQdQZ68y+qjEXYmAf3/8nfFgiI7xodYeHoYi7X27/gc6AxNx/e9FThfs6ipf2YYM80952lqrpJNnvuJ01+GpYYXSNXHEBAYtTs9rNSodEPAa35Bvhsc7oz8ljIrUfPk</vt:lpwstr>
  </property>
  <property fmtid="{D5CDD505-2E9C-101B-9397-08002B2CF9AE}" pid="21" name="x1ye=25">
    <vt:lpwstr>ZqLU/Y7QkrVtJ8xduXtTa2CCsIJ5sJi8WLTYW1FyDrX5W5CJ9MkS4IIvlxVg15PjoG2sAZdRPGn8wiOAaY0LA04jN67+3AhxvhfiHb0XFvK13hqiM2M7bSnoZIHNour4i0tN0QUfTjapIPWlT50ulP+TwYLOlrTubo5ojWfDBCggd/xbJyqh9IaQHZ6N49Ltjun9qeLV2S5h64LjEQ1vSENACaIdcjEnoLSUCvMR59FPAZGd9sNdOgQnNhEhz2k</vt:lpwstr>
  </property>
  <property fmtid="{D5CDD505-2E9C-101B-9397-08002B2CF9AE}" pid="22" name="x1ye=26">
    <vt:lpwstr>jMK56WiEmIkgNpG110OUCl9cAwCkMZhNzSWsqja8b/NIIZb9YcOgFn/FINjX0Jpr6Y52TU1nqREucAZoa6bf6eQgAB2ESqblFyfUIJZHRzVbId99qaSepPQxVaKJ4D5hEoPmFo5J1t7Lt+OB4jYml4OawW4aXvRo+gF/uOD5zpGEeShwCuqXHBnpyZaEe95Q/3hyQ7Z2125bWl8se/Uko0C/qiDZ9hB1Rnqbvrvzi7qy5Z7QFMnhDAzOshoL53f</vt:lpwstr>
  </property>
  <property fmtid="{D5CDD505-2E9C-101B-9397-08002B2CF9AE}" pid="23" name="x1ye=27">
    <vt:lpwstr>kPRJwIbbh//10hClU2BcMmK3g/LCBJkTpvHTVPBxPxTMijUxUj+0wUdU7DkPpQiD0oUd8mLuleTdYuL3JlIeOjqCJl4tlXLxckoNj94l+LyY6bPcFb0iIANz8lTA0FJMU020ObkIqgfLS+/M3W/MbIqvtrgQL5rfm5PNezR2CUn/LCfSkDlVCpZnFDMBtR5V29voedOiqs7Jm3fQFkA4G0b8CYKC3EHPK+vJXsl5SvKXRSQP9GI1Vqw14/5IynQ</vt:lpwstr>
  </property>
  <property fmtid="{D5CDD505-2E9C-101B-9397-08002B2CF9AE}" pid="24" name="x1ye=28">
    <vt:lpwstr>/cPNM8CB7E00Pjqi4iCcJnJfjQF+MP7ref478dIl0ce1DoZxJWhMlj3SHGCwHpppWAHUQw1wE04xwbLm0t+BbE8WjWe1uZ4PUL/xIoDqt2tW2urX/pcx8Ovm6b3qDtFvsshikuWISG+32cVoSEIX44EZS6uvJxXuYGalsqZzqdM0u1ywrGC0WN8+tdHVAV3QIkm0M7EDtbT7sHTU4L+ndV1s//z4sD2qHzre9IkD6ZpsMyF08jOuHh+f66NOe6P</vt:lpwstr>
  </property>
  <property fmtid="{D5CDD505-2E9C-101B-9397-08002B2CF9AE}" pid="25" name="x1ye=29">
    <vt:lpwstr>+lYjD4X88ZxEWnjMlm9dSFTNzzwYsYTmqJa434ZBA6nbylYBhHn+J1sJeSKkb3Po7nca5ZaTTcHRbQpc2/IH6hkzNhcuBASxShBFvWndNnuGGhfKQpb8ftg6rE5F7NKm4dTbZHwp13bhLDY2m/g2ys0y2EHihGah1PLMDlvGAWDx4LoOzkn81z2glUISBwT8NzSGjtYkWBaYCPYpk2hhrxzPQbSHTDE/xJxXsdHmMoa0wxFrgdka3mKuueYQBVn</vt:lpwstr>
  </property>
  <property fmtid="{D5CDD505-2E9C-101B-9397-08002B2CF9AE}" pid="26" name="x1ye=3">
    <vt:lpwstr>qyyBKtyIrY500zg+256uk/lpGUkCTFxpOjUZ+nWgOPs+wklMElR13tm/9ABgWSolTnv3wUXfR3W7NGBE0yjzDU+CSOkDuOXJR53pPEAhvfWQG5ywzDuHThSc/RA5UNigqaikr3aHCpExcLSqsuhYuaec42KukD33RQK+f1+96p0ibb4MMbzcoNfo3UFgKHrwdQLOIsYm4JY00+ln0BdStA2ETsnfQ5Tc82fN2LYKHsW9qC+yzStqeL24jHO0EBx</vt:lpwstr>
  </property>
  <property fmtid="{D5CDD505-2E9C-101B-9397-08002B2CF9AE}" pid="27" name="x1ye=30">
    <vt:lpwstr>IFK4/vQFO9QVi6uip79r0qD6MzZem7uPw5ui2mayFeynD8ql82pRkShFOxFBMP8ceJHhiE6p/7XGpEyON0T2MA/+GI+UYgQks3wMm2lxoBI0P2A1t/hV36IFH+0GUpdBO6IxR9tMrZVa9Id6wu2FUuxOKF1TxiUGQR8WZezs130F4iwGJuw98PwQmy43iVDGIKrwVTNJB5y5ilOktSV4tLcrlnEN0KgcbNh8WgO4A++Xa815G/mybhgW9nq/V0W</vt:lpwstr>
  </property>
  <property fmtid="{D5CDD505-2E9C-101B-9397-08002B2CF9AE}" pid="28" name="x1ye=31">
    <vt:lpwstr>um0ASp4na8uk6eF1W0VXpNAzwqPrKdTFixpRM7ZZ3dwLR9f+ROS3+BSqXwJLGKVfz+TOBevjGd+vXXmPL2h4x/ucIYGomk1tUNzaYpdXTb4J+T7D/SRHahuFGJpIssD5nURVngXsvv7JkXSYzfzWVxIA9K6xBscNfHERVe3lNYlxyakrcxkbtH8HIJWnUCzh5ErTQKQFsPtQOulX+zeXjCv4pigb6bdilQm+jOE8ucwbvEAD+W3rHU+d0i0z2m7</vt:lpwstr>
  </property>
  <property fmtid="{D5CDD505-2E9C-101B-9397-08002B2CF9AE}" pid="29" name="x1ye=32">
    <vt:lpwstr>VALRA7ui/oNyC1l+4mRB2yZBfpZfEazUnPgygLXrnk2F7R8UqDbEQj5S81IXZaMPXvpsdkaQb7bL7renor1AmWzBo2iDAHkEig1ZYFe/tSfmmFTyptVtcaLoCPdLnI0eKJZXsC/DNtMTqe7YFN0eWN7vdcmhW9YsyZouj3pr+fmyfZ/dzIpUaLzhjonI0+ynw3mi4YVz/StFRJj+Wve5Ggj86EdGU/aPrt3AM2N0y3Gh44kggpLdbLhHMYrXme5</vt:lpwstr>
  </property>
  <property fmtid="{D5CDD505-2E9C-101B-9397-08002B2CF9AE}" pid="30" name="x1ye=33">
    <vt:lpwstr>IILSh84GZzVyUX4g4OftiP5OjhN/savls0WsdsROAPv4mqXKvmW8EZikQMfv7I4KRZa7Kz6j5/CUtXfcWmAPV+Cd97sprlpstL9ZXQx1jXAxx/DUCsdzh+u8wE/T6WTM6mbrABL86FRbKouNMJIpnP8SL9joiKzBePINCCM3FM/eqMcGvYf8UGhhyIAXUVRAm6K/9SHcNbwNhtLnwOmgO0q5CtWalG8QW2xg7DBC2RThlApqGU0V+lYqlWJr/i0</vt:lpwstr>
  </property>
  <property fmtid="{D5CDD505-2E9C-101B-9397-08002B2CF9AE}" pid="31" name="x1ye=34">
    <vt:lpwstr>vi1Jg//MLXVKHoLbvxUZJOolIOZilQCITeDCvzpFvKddxmsBopi9d6S9QcMDV6SjAqvnn95KJT2PTqCWS+KXaW69T5HaJBp7KXrqWXAEruas2Y32TpY759MXK4A02YpdTGK+dmwtaFhp0ExkKlii55sT1U8GCb5am0f8hV8tVYJ6v8035u2NbilGnddkz5noEgrd9QTh6ybPMLhTn1FhD6ko/BwWjQY6BLguxYNXB/Id8OiMQ7LBU35lwqpgz/0</vt:lpwstr>
  </property>
  <property fmtid="{D5CDD505-2E9C-101B-9397-08002B2CF9AE}" pid="32" name="x1ye=35">
    <vt:lpwstr>MKaSPXPiXgxCK0d3g+7SH/yo6MXqfHy/OU3kj+KiIXGAlUuZeIa2rW7zNMErbRR7Dm7cZKCUJY5jjoomywS7DW8s7ir7bnBGHffT3iPemjgH6P4h8EL72imi2KEqZd99DAs8fK7rZWqxn34o2XHQcSzSMpv1JLUDAuY6Ujqt0Cloq82qadFWE5/oC6bYUN1twS8VUyfePc7cOU3hDEmJBd34NosUw7+B3gfth9R/ZWlvZxLhXcrcZgYVl3ZbOb0</vt:lpwstr>
  </property>
  <property fmtid="{D5CDD505-2E9C-101B-9397-08002B2CF9AE}" pid="33" name="x1ye=36">
    <vt:lpwstr>tLu6Bg1aJC0nuCGPkl9+Zwu/tgfLVxltSID5YmfDdCCY+LudvZBvMkQNRVd/lqG8FygrfTqMSldjaGSLXMyCeG6RBxxAR7RbxiokTgSkdj9st9ECp0Mdr4Sth0LFxRXI355xZTjtZsGcKlFLZ42mf8OGaDotNPGOeb5OeOs5GP9aWyMZ9qBA/DbTxqcZW5vDxaXk+U8MckLEaCbNiPLgY+oAWuKQRspwGljclQjnxzw680CXK37rf27JMR9tKX9</vt:lpwstr>
  </property>
  <property fmtid="{D5CDD505-2E9C-101B-9397-08002B2CF9AE}" pid="34" name="x1ye=37">
    <vt:lpwstr>HZU+jsb8TPi00OsJzff5b6fn0oWZJZdpcZ+7xV/RudeRZ5t+fUDo16gvfCGrfjgruP3drtjB7ooHRAS5SWCpQwSWcvSgD1IY/hhjYjoerkh4/nFcA559o8S8HblJC+kEeio0lCViK+ndNnC9MbJcBjqdQxC8a8Won+Ir3jfBK/1GcOd/5z4duakq+XmccwcqSv21ZVe3myyYciXlWkW8EP/drf0L8odW3ETQ770qjYp78t5cTukNjgGslxG+Mkw</vt:lpwstr>
  </property>
  <property fmtid="{D5CDD505-2E9C-101B-9397-08002B2CF9AE}" pid="35" name="x1ye=38">
    <vt:lpwstr>ARxRjt+d1dAsnx3ObujJ1y/UID5SBMvjc/3UIIlZXREa2RMbUBRK9KDcY0eGzqCflzzTQLIo5taiLcev9FUR423c974pHh6L/d1drTzvBpKUAuompF48FYJxOIdWG3FxWk8UvdI8jEkTedsek07OV7BJ73RCiAM5zQ1sxZ6JShp2XICixLyOJiTv603a7gk5eDnFSeFbCVAnFZ8AaL0Vy7QMPA/jbu5DzUlISWFrKTv/LamUbHNOIA4csf1zw7y</vt:lpwstr>
  </property>
  <property fmtid="{D5CDD505-2E9C-101B-9397-08002B2CF9AE}" pid="36" name="x1ye=39">
    <vt:lpwstr>M5Nd9wGeZ+ZDiVGxM8jRgHOrXC/t/PwWbgF7ypvQKgWuW6Tj6uCb7OsBaEHiEGlesgiAAdrKzeC8Idc2KUUQsb594QF0ajzWHR0qBGY0jwMNaT7D/gwPBOE+s8SJlsQ2bOhc77k5SHpVCMMle9Dk7w6DxfUYu/AMUeUpoq7YfMqlPEA14rlHMX0wCgPfLE8S2qhMpa+i3P/G8S3Rj7o1jh9b7uAxXbFmw48QAvoQgd3/GeS7kwyt58Dv3qG18YL</vt:lpwstr>
  </property>
  <property fmtid="{D5CDD505-2E9C-101B-9397-08002B2CF9AE}" pid="37" name="x1ye=4">
    <vt:lpwstr>tX1Ov5UikBAP8bwdV9P9PRWaq4TYQoj9sHNGO1Oyg0FnKWp16kOz9Q3HyhMYmLfcFN5klhADvTt1jqokWCfv5o0332KH2kXDizq23sjQQFFDJIFFZA9UAPgLRPJMgurefm0N/zWJM4KGnk02XduUET1tLhXYby186utEdotSUI9o1UvnmBhmR3DXDTvgRJYz+7kDOT9r6FHJVsbDm6qjMn9pbwcK240/+4g1ggJUO9YquISf5fCFsKmrL6TjyqV</vt:lpwstr>
  </property>
  <property fmtid="{D5CDD505-2E9C-101B-9397-08002B2CF9AE}" pid="38" name="x1ye=40">
    <vt:lpwstr>HbMvok8qGO5KH4640lU4kbY0nDTRz5JwztZDvUdYk8nui2s+rA7xDXqNOMblhCAcPePWqHX5QwTBcWvikJM2iB/t7oY0bsYkK4pr66eSQtyD/3P9onbvcqDVASeb66vdZEOivxiODbBx3s+ejhRKiL6d9a9iKldzqz+BnAdEBLjfWXw/OtH5rvuefatYIT8snDpRFPzKeli81Mchrhs8sKAx4LiwB7YDV4BaPSU3IAE4Hq1aX6nGNfcXlTtp3Dr</vt:lpwstr>
  </property>
  <property fmtid="{D5CDD505-2E9C-101B-9397-08002B2CF9AE}" pid="39" name="x1ye=41">
    <vt:lpwstr>EYngrMsGcKycoTAYoQOBsH/Pr11fhH8dhboXpIPjZfSBnOCkyRZ+drHNkuFPYtpdxSg1L/2TmAQkzYQbdZXic9vsB9rJ8M6pWs9o/kyKuSyGDArQ43bX9gwR0jVUPidPcXkDM43FXXyNYz1fByJ739yXKoSAS9AOjp5Vx1GLzZQUcKCicRGZeOMsb6rVxMIYH7RPax4mzj7OWa8ShhMrFvhykIrSm+SfLxBTrhblonqZdEDkfB1ciWiLu9C2gZo</vt:lpwstr>
  </property>
  <property fmtid="{D5CDD505-2E9C-101B-9397-08002B2CF9AE}" pid="40" name="x1ye=42">
    <vt:lpwstr>Muftx7Z0b2dBmES3Z7hyl0fUAsIGMizt+MwT0+T0hnPGvf/EK7Q0hBTwAS+MLDNrBg2qxRdzwRjKi/7gv2go+dP40BB8N+puL8EFX7A6NqkOsR+2YvDkJNmMwhhgK4Q497RconrcDCE0+ANxFVmIRrFa3Z42De+Lz5w1oDwwvXgOQEW3MTfFybPxW0VB+PmWOcf/A/Q+fRDFrPcrjYCsy2J5mhWCpKxVuVtTH+mOA31wV5gKcV5B+TZfVBCEx9V</vt:lpwstr>
  </property>
  <property fmtid="{D5CDD505-2E9C-101B-9397-08002B2CF9AE}" pid="41" name="x1ye=43">
    <vt:lpwstr>Jjp/iJp5qMixwNxeWLqlok8ynmfL37CMbV4nYW9CSLxtsM0GczE1JQXMojPWguYsnaGzFhr9cRIqmLv5BaVmFcyiZOFk0m1AiQu0KJuJdzBUqNDYw90TS0pbIw/5Ch/HJD89lyTQ7GdX3CIvLzKsCvHNQMJteMN+ky1UIZmU8Y9Kx+OJw0C06sfkekGm2Z2wgmIB9KI+2mUDWOOOyJQEoyrpXyfzVJL02ckVyllZ3MpcZeH2KEeNAnLfLFFVTd6</vt:lpwstr>
  </property>
  <property fmtid="{D5CDD505-2E9C-101B-9397-08002B2CF9AE}" pid="42" name="x1ye=44">
    <vt:lpwstr>/vYiYgfWSY1Z8LQhbvT2lc70oS2dKPl7PtnlCjqU21QFURl1oUIpAy3gvP9a4rMoY3Baf3t571YlbMZ2JnJ02cwFaIxl6CegWS4fuRWEzirfnSs2nwuJwx1yU5LhWi6F6XKMWGBejUvvzT2kNKLFLOEPymGEwLVjL7PXU/H4zIXFMbTWZKgwade8BoNOLPLWVDKitLAOrxLdpJmLM+jW4j3nNdy0BGpQmNYPjHZvyjnClru8Y4Cap2va1QA6JTn</vt:lpwstr>
  </property>
  <property fmtid="{D5CDD505-2E9C-101B-9397-08002B2CF9AE}" pid="43" name="x1ye=45">
    <vt:lpwstr>9mU2n6ifzFp4W/znjsnlb6aJwQpt0WMKsGOBR/4l9kiYy3BpT5/ExCCLPduHwKsKv6D55pHe2FAHjBwblT/xLfZdalttZFuWl3GW8gD+/7KpdhJXnKLgvlE6VYbDb7sQpit01o7jkQ4YaHIMF8RDDsp1RgYshrT2fAixFVgRcjfigPg+6KVp/6GQtwv4W9xaN9ftpHDHtyB4pC4HhtwsUZgZUTrkmNvQHoOmgKn3SKr8OytIsISWZnTxXRUi8fl</vt:lpwstr>
  </property>
  <property fmtid="{D5CDD505-2E9C-101B-9397-08002B2CF9AE}" pid="44" name="x1ye=46">
    <vt:lpwstr>ImwvWOc5hezjwK/aHbGkAvu14ujGBNij17CPMWS+085yzb61V0dnM0ShQNNL7dWUTV+MetkELbhaPqDljIyU2tq29RGkny664kpm/wq5URe8xTIqlmfYC9BkE5mDJh2Y8bXB/cQW+4hABFaCDhnEC1OulXen+UVZsyoABgoxbzHzMiiWxO/HK/MsiF9pOokR7NzWUx6NMqXO6mYJ2h4N+WwirJu4uUFRTE6JpRkuwtkYhNi8YnGULKwiWu+PNYI</vt:lpwstr>
  </property>
  <property fmtid="{D5CDD505-2E9C-101B-9397-08002B2CF9AE}" pid="45" name="x1ye=47">
    <vt:lpwstr>AKxApuKPHu1dYZTVAUxx7AvKANy5z5u11xQ1LWqzdDesRIAoT6JIt1zdDrqur2L/+y/jvV8EHOV9zcOoaQwrh6G/FZ8zXW8WQpijgRLZ9+fVY8GbWNUKQJABKSrh9HsxVC+EbEZKG29re0PUz/caFDwpzzmV+gpGY3sw/VJdyYZAP5tkbRqeYJYibTIER64TzFd+3E3iLR9k6D+pTxJRJVoCnkFpjHEBo0/GoKfM2hJZ1s0zLnE3vSC+1ar8EL9</vt:lpwstr>
  </property>
  <property fmtid="{D5CDD505-2E9C-101B-9397-08002B2CF9AE}" pid="46" name="x1ye=48">
    <vt:lpwstr>m/q7SX3ec35x44Rjjn/CdLygmbFNmGkGeEVYYz2aRS256yB+PBgsJq87LOH+qgPzTRP1T6anP8ZmovaINHaTjbYKgMMUoa99o75qpg/Pi5hcv86x2VHTVjWp+Oovm4/IKO/zvvKdh6XA5srSNHuHniUn0JDngxeqvxWOwvJ2Q0mf545jhfNiP3SOCENCbh4iliB4abBzvx0Je4Gzzxf4L6jGV4ESd0RRaHR78O9oC5Lz33//Ax8UG8s4MAAA</vt:lpwstr>
  </property>
  <property fmtid="{D5CDD505-2E9C-101B-9397-08002B2CF9AE}" pid="47" name="x1ye=5">
    <vt:lpwstr>FqMaCTXzKqa1oC65xyrBsLxpkPejDPJ+aiRjpzf/sshS+2PRtk46zTbRpMoKiuFiqG1ZLvY7eGaDk5rrlIXHOH4d9Tmk5yj2JP1t5H+YZvxbluimMqVj7XU+3HISXR5AV18fVZCMw3+76BLvzGi2dmLoeFdF7vi4jonCEIg9dInfaakXp3huYMEODpCLiw24mTwHYZTNM3wx8mFUteorUPifacUutlgKYz2q9oaYEa3CgocT2We/vVydfRCMq/E</vt:lpwstr>
  </property>
  <property fmtid="{D5CDD505-2E9C-101B-9397-08002B2CF9AE}" pid="48" name="x1ye=6">
    <vt:lpwstr>5DTRTqQW/EaAikKqY0KxZkMQx2qWhaFDUtbHcKi98xgjizuA1nCXgtaIg2HFhJvob7++VpaP7kBHbFk9QqVsd/lkJ4ym9ZpyrZfMZCJGndJIT3QPMYt4wPfOXtYpb3dhHTHztyQzJFyzFzkx5m7pfYuyF9v7f7qL/m/RGavl1G007ajcJCvfE3AUi9myJSN4g4Yqxrc8QNhsC/Z4KQxGA/YKSWOJXUYHMV9e7ZV7mNAj3RYTVwK2PUZEr71FLVj</vt:lpwstr>
  </property>
  <property fmtid="{D5CDD505-2E9C-101B-9397-08002B2CF9AE}" pid="49" name="x1ye=7">
    <vt:lpwstr>rq5txWgL8nz0QvVvk/aLEBLSoCp2kT8RSWe0Ogqrbr2Y6tetCRyMfYXIM5EgUVtjW/hv1y6gMpMKFMJwEm+cV1eeLMxiU/RuCkN5gd8auEmpZwiG2tDrgIPw4XvjZ3hEzMTgAWFYGB8n58aYpaCxIcFDcSCoR6NX/GLk5cjEtWyva3zW1Np8FKvGbxhDki9ADyBDyKEPllbSspeQ485Rl0HPAsYWF6oGPWwnGfTJqVsU9rYG5lTqz8QcUz/DJqv</vt:lpwstr>
  </property>
  <property fmtid="{D5CDD505-2E9C-101B-9397-08002B2CF9AE}" pid="50" name="x1ye=8">
    <vt:lpwstr>GGJ2/859jKBfL/2AIyo6lthOrr4xbiegfhs2jXq+DN1r6740yEPlv/I2I1gsgJOYPZf/1c2NmjqtleaVSZVRm4Prp8jdM4VGWJ+jjRESoPg9dND7arpHehWeapp648hSNsZ7FAimFLNHfwmwdISZF4vD8DNguI/qbLCd0gRHv1ZLuVKd2lEUzFp9CQ74KGZ6JARLxwZPuOs1Pddkdc96roeCDUfbLwogHmlo+2HUJLNibFqrwo/ONzoOIeKIBkA</vt:lpwstr>
  </property>
  <property fmtid="{D5CDD505-2E9C-101B-9397-08002B2CF9AE}" pid="51" name="x1ye=9">
    <vt:lpwstr>fSdaxDzOXDnmiqJmuxjhFB2XigST3oy814Ch3mPl76Z2MhUVABfKQzbvXtcrmVrMl0xh3hFZoSmK9978EBz4ZY/Cf2tWHTkWsbAsLWetroqTDJs+dnnVxRnmNRzyN+MMVF80zP/VAiiOh+V0SMi+edCOnYKUKcY6KHgRsC4z+iGiLl12wAbBJczSL/a9AIb16L01Un4ODW9P0o/aQx+2whvwsPjKj32f0yOS2DBrOufTn2aQAjsSDCZkwuuTkBc</vt:lpwstr>
  </property>
</Properties>
</file>